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FC017" w14:textId="77777777" w:rsidR="0041785D" w:rsidRPr="00F60E32" w:rsidRDefault="0041785D" w:rsidP="0041785D">
      <w:pPr>
        <w:pStyle w:val="Titel"/>
        <w:rPr>
          <w:sz w:val="22"/>
          <w:szCs w:val="22"/>
          <w:lang w:val="en-GB"/>
        </w:rPr>
      </w:pPr>
      <w:r>
        <w:rPr>
          <w:sz w:val="22"/>
          <w:szCs w:val="22"/>
          <w:lang w:val="en-GB"/>
        </w:rPr>
        <w:t>Screening</w:t>
      </w:r>
      <w:r w:rsidRPr="00F60E32">
        <w:rPr>
          <w:sz w:val="22"/>
          <w:szCs w:val="22"/>
          <w:lang w:val="en-GB"/>
        </w:rPr>
        <w:t xml:space="preserve"> form</w:t>
      </w:r>
    </w:p>
    <w:p w14:paraId="6471A727" w14:textId="77777777" w:rsidR="007E6183" w:rsidRDefault="0041785D" w:rsidP="0041785D">
      <w:pPr>
        <w:pStyle w:val="Titel"/>
        <w:rPr>
          <w:szCs w:val="22"/>
          <w:lang w:val="en-GB"/>
        </w:rPr>
      </w:pPr>
      <w:r>
        <w:rPr>
          <w:szCs w:val="22"/>
          <w:lang w:val="en-GB"/>
        </w:rPr>
        <w:t xml:space="preserve">MASTER OF </w:t>
      </w:r>
      <w:r w:rsidR="007E6183">
        <w:rPr>
          <w:szCs w:val="22"/>
          <w:lang w:val="en-GB"/>
        </w:rPr>
        <w:t xml:space="preserve">BIOSCIENCE ENGINEERING: </w:t>
      </w:r>
    </w:p>
    <w:p w14:paraId="7F18EC32" w14:textId="1D8723B5" w:rsidR="0041785D" w:rsidRPr="00F60E32" w:rsidRDefault="007E6183" w:rsidP="0041785D">
      <w:pPr>
        <w:pStyle w:val="Titel"/>
        <w:rPr>
          <w:szCs w:val="22"/>
          <w:lang w:val="en-GB"/>
        </w:rPr>
      </w:pPr>
      <w:r>
        <w:rPr>
          <w:szCs w:val="22"/>
          <w:lang w:val="en-GB"/>
        </w:rPr>
        <w:t>SUSTAINABLE URBAN BIOSCIENCE ENGINEERING</w:t>
      </w:r>
    </w:p>
    <w:p w14:paraId="7A2A430E" w14:textId="57606C56" w:rsidR="0041785D" w:rsidRPr="008415E6" w:rsidRDefault="0041785D" w:rsidP="0041785D">
      <w:pPr>
        <w:pStyle w:val="TableContents"/>
        <w:snapToGrid w:val="0"/>
        <w:spacing w:line="240" w:lineRule="auto"/>
        <w:jc w:val="both"/>
        <w:rPr>
          <w:rFonts w:ascii="Calibri" w:hAnsi="Calibri"/>
          <w:i/>
          <w:sz w:val="18"/>
          <w:szCs w:val="21"/>
        </w:rPr>
      </w:pPr>
      <w:r w:rsidRPr="008415E6">
        <w:rPr>
          <w:rFonts w:ascii="Calibri" w:hAnsi="Calibri"/>
          <w:i/>
          <w:sz w:val="18"/>
          <w:szCs w:val="21"/>
        </w:rPr>
        <w:t xml:space="preserve">This form should be used and all parts of this form should be duly completed. Supply all supporting documents through Mobility Online. Applications will be screened just once. Only complete applications will be forwarded to the Board of Admission. </w:t>
      </w:r>
    </w:p>
    <w:p w14:paraId="425B6AE5" w14:textId="77777777" w:rsidR="0041785D" w:rsidRPr="00AC0C8E" w:rsidRDefault="0041785D" w:rsidP="0041785D">
      <w:pPr>
        <w:pStyle w:val="Kop1"/>
        <w:numPr>
          <w:ilvl w:val="0"/>
          <w:numId w:val="27"/>
        </w:numPr>
      </w:pPr>
      <w:r w:rsidRPr="00AC0C8E">
        <w:t>Personal information</w:t>
      </w:r>
    </w:p>
    <w:p w14:paraId="4820A1F1" w14:textId="77777777" w:rsidR="0041785D" w:rsidRPr="008415E6" w:rsidRDefault="0041785D" w:rsidP="0041785D">
      <w:pPr>
        <w:rPr>
          <w:i/>
          <w:sz w:val="18"/>
          <w:szCs w:val="20"/>
        </w:rPr>
      </w:pPr>
      <w:r w:rsidRPr="008415E6">
        <w:rPr>
          <w:i/>
          <w:sz w:val="18"/>
          <w:szCs w:val="20"/>
        </w:rPr>
        <w:t xml:space="preserve">The form of your name should correspond exactly with your university degree and your application details in  Mobility Online. </w:t>
      </w:r>
    </w:p>
    <w:tbl>
      <w:tblPr>
        <w:tblpPr w:leftFromText="141" w:rightFromText="141" w:vertAnchor="text" w:tblpY="1"/>
        <w:tblOverlap w:val="never"/>
        <w:tblW w:w="5000" w:type="pct"/>
        <w:tblLook w:val="01E0" w:firstRow="1" w:lastRow="1" w:firstColumn="1" w:lastColumn="1" w:noHBand="0" w:noVBand="0"/>
      </w:tblPr>
      <w:tblGrid>
        <w:gridCol w:w="9972"/>
      </w:tblGrid>
      <w:tr w:rsidR="0041785D" w:rsidRPr="00AC0C8E" w14:paraId="177E1857" w14:textId="77777777" w:rsidTr="002C1C02">
        <w:trPr>
          <w:trHeight w:hRule="exact" w:val="397"/>
        </w:trPr>
        <w:tc>
          <w:tcPr>
            <w:tcW w:w="5000" w:type="pct"/>
            <w:vAlign w:val="center"/>
          </w:tcPr>
          <w:p w14:paraId="26F170B8" w14:textId="77777777" w:rsidR="0041785D" w:rsidRPr="00AC0C8E" w:rsidRDefault="0041785D" w:rsidP="002C1C02">
            <w:pPr>
              <w:spacing w:line="240" w:lineRule="auto"/>
            </w:pPr>
            <w:r w:rsidRPr="00AC0C8E">
              <w:t xml:space="preserve">Family name: </w:t>
            </w:r>
            <w:r>
              <w:t xml:space="preserve"> </w:t>
            </w:r>
            <w:r w:rsidRPr="0041785D">
              <w:rPr>
                <w:rStyle w:val="Tekstvantijdelijkeaanduiding"/>
                <w:color w:val="A6A6A6"/>
              </w:rPr>
              <w:t>Insert text here</w:t>
            </w:r>
          </w:p>
        </w:tc>
      </w:tr>
      <w:tr w:rsidR="0041785D" w:rsidRPr="00AC0C8E" w14:paraId="38A3479E" w14:textId="77777777" w:rsidTr="002C1C02">
        <w:trPr>
          <w:trHeight w:hRule="exact" w:val="397"/>
        </w:trPr>
        <w:tc>
          <w:tcPr>
            <w:tcW w:w="5000" w:type="pct"/>
            <w:vAlign w:val="center"/>
          </w:tcPr>
          <w:p w14:paraId="5B787EBF" w14:textId="77777777" w:rsidR="0041785D" w:rsidRPr="00AC0C8E" w:rsidRDefault="0041785D" w:rsidP="002C1C02">
            <w:pPr>
              <w:spacing w:line="240" w:lineRule="auto"/>
            </w:pPr>
            <w:r w:rsidRPr="00AC0C8E">
              <w:t xml:space="preserve">First name(s): </w:t>
            </w:r>
            <w:r>
              <w:t xml:space="preserve"> </w:t>
            </w:r>
            <w:r w:rsidRPr="0041785D">
              <w:rPr>
                <w:rStyle w:val="Tekstvantijdelijkeaanduiding"/>
                <w:color w:val="A6A6A6"/>
              </w:rPr>
              <w:t xml:space="preserve"> Insert text here</w:t>
            </w:r>
          </w:p>
        </w:tc>
      </w:tr>
      <w:tr w:rsidR="0041785D" w:rsidRPr="00AC0C8E" w14:paraId="60C3572A" w14:textId="77777777" w:rsidTr="002C1C02">
        <w:trPr>
          <w:trHeight w:hRule="exact" w:val="397"/>
        </w:trPr>
        <w:tc>
          <w:tcPr>
            <w:tcW w:w="5000" w:type="pct"/>
            <w:vAlign w:val="center"/>
          </w:tcPr>
          <w:p w14:paraId="6AFF5741" w14:textId="77777777" w:rsidR="0041785D" w:rsidRPr="00AC0C8E" w:rsidRDefault="0041785D" w:rsidP="002C1C02">
            <w:pPr>
              <w:spacing w:line="240" w:lineRule="auto"/>
            </w:pPr>
            <w:r w:rsidRPr="00AC0C8E">
              <w:t xml:space="preserve">Date of Birth </w:t>
            </w:r>
            <w:r w:rsidRPr="00AC0C8E">
              <w:rPr>
                <w:sz w:val="16"/>
                <w:szCs w:val="16"/>
              </w:rPr>
              <w:t>(dd/mm/</w:t>
            </w:r>
            <w:proofErr w:type="spellStart"/>
            <w:r w:rsidRPr="00AC0C8E">
              <w:rPr>
                <w:sz w:val="16"/>
                <w:szCs w:val="16"/>
              </w:rPr>
              <w:t>yyyy</w:t>
            </w:r>
            <w:proofErr w:type="spellEnd"/>
            <w:r w:rsidRPr="00AC0C8E">
              <w:rPr>
                <w:sz w:val="16"/>
                <w:szCs w:val="16"/>
              </w:rPr>
              <w:t>)</w:t>
            </w:r>
            <w:r w:rsidRPr="00AC0C8E">
              <w:t xml:space="preserve">: </w:t>
            </w:r>
            <w:r>
              <w:t xml:space="preserve"> </w:t>
            </w:r>
            <w:r w:rsidRPr="0041785D">
              <w:rPr>
                <w:rStyle w:val="Tekstvantijdelijkeaanduiding"/>
                <w:color w:val="A6A6A6"/>
              </w:rPr>
              <w:t xml:space="preserve"> Insert text here</w:t>
            </w:r>
          </w:p>
        </w:tc>
      </w:tr>
    </w:tbl>
    <w:p w14:paraId="40F3DE85" w14:textId="77777777" w:rsidR="0041785D" w:rsidRDefault="0041785D" w:rsidP="0041785D"/>
    <w:p w14:paraId="63C19A9C" w14:textId="20F34EA0" w:rsidR="00FD08BE" w:rsidRPr="00FB0CB1" w:rsidRDefault="007E6183" w:rsidP="009D4021">
      <w:pPr>
        <w:pStyle w:val="Kop1"/>
      </w:pPr>
      <w:r>
        <w:t xml:space="preserve">Scientific and engineering background </w:t>
      </w:r>
    </w:p>
    <w:p w14:paraId="2B796D75" w14:textId="77777777" w:rsidR="00857089" w:rsidRPr="00857089" w:rsidRDefault="00857089" w:rsidP="00857089">
      <w:pPr>
        <w:jc w:val="both"/>
        <w:rPr>
          <w:i/>
          <w:iCs/>
          <w:sz w:val="18"/>
          <w:szCs w:val="18"/>
        </w:rPr>
      </w:pPr>
      <w:r w:rsidRPr="00857089">
        <w:rPr>
          <w:i/>
          <w:iCs/>
          <w:sz w:val="18"/>
          <w:szCs w:val="18"/>
        </w:rPr>
        <w:t xml:space="preserve">The Master of Bioscience Engineering: Sustainable Urban Bioscience Engineering is open to applicants </w:t>
      </w:r>
    </w:p>
    <w:p w14:paraId="0F6B9414" w14:textId="77777777" w:rsidR="00857089" w:rsidRPr="00857089" w:rsidRDefault="00857089" w:rsidP="00857089">
      <w:pPr>
        <w:pStyle w:val="Lijstalinea"/>
        <w:numPr>
          <w:ilvl w:val="0"/>
          <w:numId w:val="42"/>
        </w:numPr>
        <w:jc w:val="both"/>
        <w:rPr>
          <w:i/>
          <w:iCs/>
          <w:sz w:val="18"/>
          <w:szCs w:val="18"/>
        </w:rPr>
      </w:pPr>
      <w:r w:rsidRPr="00857089">
        <w:rPr>
          <w:i/>
          <w:iCs/>
          <w:sz w:val="18"/>
          <w:szCs w:val="18"/>
        </w:rPr>
        <w:t>holding an academic Bachelor’s degree in engineering (bioscience engineering, agricultural engineering, environmental engineering, or any equivalent engineering degree); or other Bachelor’s or Master’s degrees encompassing thorough coursework in mathematics, statistics, physics, chemistry, and basic engineering courses; and</w:t>
      </w:r>
    </w:p>
    <w:p w14:paraId="6A63A673" w14:textId="77777777" w:rsidR="00857089" w:rsidRDefault="00857089" w:rsidP="00857089">
      <w:pPr>
        <w:pStyle w:val="Lijstalinea"/>
        <w:numPr>
          <w:ilvl w:val="0"/>
          <w:numId w:val="42"/>
        </w:numPr>
        <w:jc w:val="both"/>
        <w:rPr>
          <w:i/>
          <w:iCs/>
          <w:sz w:val="18"/>
          <w:szCs w:val="18"/>
        </w:rPr>
      </w:pPr>
      <w:r w:rsidRPr="00857089">
        <w:rPr>
          <w:i/>
          <w:iCs/>
          <w:sz w:val="18"/>
          <w:szCs w:val="18"/>
        </w:rPr>
        <w:t>with in-depth knowledge of at least one of the following two domains (</w:t>
      </w:r>
      <w:proofErr w:type="spellStart"/>
      <w:r w:rsidRPr="00857089">
        <w:rPr>
          <w:i/>
          <w:iCs/>
          <w:sz w:val="18"/>
          <w:szCs w:val="18"/>
        </w:rPr>
        <w:t>i</w:t>
      </w:r>
      <w:proofErr w:type="spellEnd"/>
      <w:r w:rsidRPr="00857089">
        <w:rPr>
          <w:i/>
          <w:iCs/>
          <w:sz w:val="18"/>
          <w:szCs w:val="18"/>
        </w:rPr>
        <w:t>) earth and environmental sciences, and/or (ii) biology and ecology.</w:t>
      </w:r>
    </w:p>
    <w:p w14:paraId="478BF843" w14:textId="63FE99AD" w:rsidR="00857089" w:rsidRPr="008415E6" w:rsidRDefault="00857089" w:rsidP="00857089">
      <w:pPr>
        <w:jc w:val="both"/>
        <w:rPr>
          <w:i/>
          <w:iCs/>
          <w:sz w:val="18"/>
          <w:szCs w:val="18"/>
        </w:rPr>
      </w:pPr>
      <w:r>
        <w:rPr>
          <w:i/>
          <w:iCs/>
          <w:sz w:val="18"/>
          <w:szCs w:val="18"/>
        </w:rPr>
        <w:t xml:space="preserve">The Board of Admission will verify that you have sufficient prior knowledge to cover both points above. </w:t>
      </w:r>
      <w:r w:rsidRPr="008415E6">
        <w:rPr>
          <w:i/>
          <w:iCs/>
          <w:sz w:val="18"/>
          <w:szCs w:val="18"/>
        </w:rPr>
        <w:t xml:space="preserve">Please complete the </w:t>
      </w:r>
      <w:r>
        <w:rPr>
          <w:i/>
          <w:iCs/>
          <w:sz w:val="18"/>
          <w:szCs w:val="18"/>
        </w:rPr>
        <w:t>tables</w:t>
      </w:r>
      <w:r w:rsidRPr="008415E6">
        <w:rPr>
          <w:i/>
          <w:iCs/>
          <w:sz w:val="18"/>
          <w:szCs w:val="18"/>
        </w:rPr>
        <w:t xml:space="preserve">, indicating the names and description of courses with equivalent content that you have followed. List as many courses as appropriate/necessary. Applications not containing appropriate descriptions will not be processed. </w:t>
      </w:r>
    </w:p>
    <w:p w14:paraId="5FBFEACB" w14:textId="77777777" w:rsidR="00857089" w:rsidRPr="008415E6" w:rsidRDefault="00857089" w:rsidP="00857089">
      <w:pPr>
        <w:rPr>
          <w:b/>
          <w:bCs/>
          <w:i/>
          <w:color w:val="1F497D"/>
          <w:sz w:val="18"/>
          <w:szCs w:val="18"/>
        </w:rPr>
      </w:pPr>
      <w:r w:rsidRPr="008415E6">
        <w:rPr>
          <w:b/>
          <w:bCs/>
          <w:i/>
          <w:color w:val="1F497D"/>
          <w:sz w:val="18"/>
          <w:szCs w:val="18"/>
        </w:rPr>
        <w:t>EXAMPLE</w:t>
      </w:r>
    </w:p>
    <w:tbl>
      <w:tblPr>
        <w:tblW w:w="9976" w:type="dxa"/>
        <w:tblInd w:w="1" w:type="dxa"/>
        <w:tblBorders>
          <w:top w:val="single" w:sz="2" w:space="0" w:color="000000"/>
          <w:left w:val="single" w:sz="2" w:space="0" w:color="000000"/>
          <w:bottom w:val="single" w:sz="2" w:space="0" w:color="000000"/>
          <w:right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9976"/>
      </w:tblGrid>
      <w:tr w:rsidR="00857089" w:rsidRPr="008415E6" w14:paraId="5D418C5B" w14:textId="77777777" w:rsidTr="00997023">
        <w:tc>
          <w:tcPr>
            <w:tcW w:w="9976" w:type="dxa"/>
            <w:shd w:val="clear" w:color="auto" w:fill="auto"/>
          </w:tcPr>
          <w:p w14:paraId="609F6062" w14:textId="77777777" w:rsidR="00857089" w:rsidRPr="008415E6" w:rsidRDefault="00857089" w:rsidP="00997023">
            <w:pPr>
              <w:pStyle w:val="TableContents"/>
              <w:snapToGrid w:val="0"/>
              <w:rPr>
                <w:rFonts w:ascii="Calibri" w:hAnsi="Calibri"/>
                <w:b/>
                <w:i/>
                <w:color w:val="1F497D"/>
                <w:sz w:val="18"/>
                <w:szCs w:val="18"/>
              </w:rPr>
            </w:pPr>
            <w:r w:rsidRPr="008415E6">
              <w:rPr>
                <w:rFonts w:ascii="Calibri" w:hAnsi="Calibri"/>
                <w:i/>
                <w:color w:val="1F497D"/>
                <w:sz w:val="18"/>
                <w:szCs w:val="18"/>
              </w:rPr>
              <w:t>Course name:</w:t>
            </w:r>
            <w:r w:rsidRPr="008415E6">
              <w:rPr>
                <w:rFonts w:ascii="Calibri" w:hAnsi="Calibri"/>
                <w:b/>
                <w:i/>
                <w:color w:val="1F497D"/>
                <w:sz w:val="18"/>
                <w:szCs w:val="18"/>
              </w:rPr>
              <w:t xml:space="preserve"> Ecology</w:t>
            </w:r>
          </w:p>
        </w:tc>
      </w:tr>
      <w:tr w:rsidR="00857089" w:rsidRPr="008415E6" w14:paraId="18BF8324" w14:textId="77777777" w:rsidTr="00997023">
        <w:tc>
          <w:tcPr>
            <w:tcW w:w="9976" w:type="dxa"/>
            <w:shd w:val="clear" w:color="auto" w:fill="auto"/>
          </w:tcPr>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857089" w:rsidRPr="008415E6" w14:paraId="625318D5" w14:textId="77777777" w:rsidTr="00997023">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36B26975"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Year: 1</w:t>
                  </w:r>
                  <w:r w:rsidRPr="008415E6">
                    <w:rPr>
                      <w:rFonts w:ascii="Calibri" w:hAnsi="Calibri"/>
                      <w:i/>
                      <w:color w:val="1F497D"/>
                      <w:sz w:val="18"/>
                      <w:szCs w:val="18"/>
                      <w:vertAlign w:val="superscript"/>
                    </w:rPr>
                    <w:t>st</w:t>
                  </w:r>
                  <w:r w:rsidRPr="008415E6">
                    <w:rPr>
                      <w:rFonts w:ascii="Calibri" w:hAnsi="Calibri"/>
                      <w:i/>
                      <w:color w:val="1F497D"/>
                      <w:sz w:val="18"/>
                      <w:szCs w:val="18"/>
                    </w:rPr>
                    <w:t xml:space="preserve"> Bachelor</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758484A4"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Semester: 1</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77E1914B"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Credits: 6</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238FE50E"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Grade: 14/20 (or B+)</w:t>
                  </w:r>
                </w:p>
              </w:tc>
            </w:tr>
          </w:tbl>
          <w:p w14:paraId="28EC9FE9" w14:textId="77777777" w:rsidR="00857089" w:rsidRPr="008415E6" w:rsidRDefault="00857089" w:rsidP="00997023">
            <w:pPr>
              <w:rPr>
                <w:i/>
                <w:sz w:val="18"/>
                <w:szCs w:val="18"/>
              </w:rPr>
            </w:pPr>
          </w:p>
        </w:tc>
      </w:tr>
      <w:tr w:rsidR="00857089" w:rsidRPr="008415E6" w14:paraId="30CC7B93" w14:textId="77777777" w:rsidTr="00997023">
        <w:tc>
          <w:tcPr>
            <w:tcW w:w="9976" w:type="dxa"/>
            <w:tcBorders>
              <w:top w:val="nil"/>
              <w:bottom w:val="single" w:sz="2" w:space="0" w:color="000000"/>
            </w:tcBorders>
            <w:shd w:val="clear" w:color="auto" w:fill="auto"/>
          </w:tcPr>
          <w:p w14:paraId="0616B939"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Keywords: environment; climate; Photosynthesis; Plant water relations; Energy balance; Nutrient and mineral cycle …</w:t>
            </w:r>
          </w:p>
        </w:tc>
      </w:tr>
      <w:tr w:rsidR="00857089" w:rsidRPr="008415E6" w14:paraId="19484A3B" w14:textId="77777777" w:rsidTr="00997023">
        <w:tc>
          <w:tcPr>
            <w:tcW w:w="9976" w:type="dxa"/>
            <w:tcBorders>
              <w:top w:val="single" w:sz="2" w:space="0" w:color="000000"/>
            </w:tcBorders>
            <w:shd w:val="clear" w:color="auto" w:fill="auto"/>
          </w:tcPr>
          <w:p w14:paraId="2FAD9543"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Course description:</w:t>
            </w:r>
          </w:p>
          <w:p w14:paraId="31440388" w14:textId="77777777" w:rsidR="00857089" w:rsidRPr="008415E6" w:rsidRDefault="00857089" w:rsidP="00997023">
            <w:pPr>
              <w:pStyle w:val="TableContents"/>
              <w:snapToGrid w:val="0"/>
              <w:rPr>
                <w:rFonts w:ascii="Calibri" w:hAnsi="Calibri"/>
                <w:i/>
                <w:color w:val="1F497D"/>
                <w:sz w:val="18"/>
                <w:szCs w:val="18"/>
              </w:rPr>
            </w:pPr>
            <w:r w:rsidRPr="008415E6">
              <w:rPr>
                <w:rFonts w:ascii="Calibri" w:hAnsi="Calibri"/>
                <w:i/>
                <w:color w:val="1F497D"/>
                <w:sz w:val="18"/>
                <w:szCs w:val="18"/>
              </w:rPr>
              <w:t>Introduction to ecology. Introduction to energy balance, water balance, climate and other abiotic aspects. Focus on relationships of plants and animals with their environment. Focus on populations (general characteristics, demography, population regulation …) and ecosystem functions. …</w:t>
            </w:r>
          </w:p>
        </w:tc>
      </w:tr>
    </w:tbl>
    <w:p w14:paraId="562F484C" w14:textId="05547A66" w:rsidR="00857089" w:rsidRDefault="00857089" w:rsidP="009D4021">
      <w:pPr>
        <w:jc w:val="both"/>
        <w:rPr>
          <w:i/>
          <w:iCs/>
          <w:sz w:val="18"/>
          <w:szCs w:val="18"/>
        </w:rPr>
      </w:pPr>
    </w:p>
    <w:p w14:paraId="0A1BD51C" w14:textId="77777777" w:rsidR="00C62D0E" w:rsidRDefault="00C62D0E">
      <w:pPr>
        <w:widowControl/>
        <w:suppressAutoHyphens w:val="0"/>
        <w:autoSpaceDE/>
        <w:spacing w:line="240" w:lineRule="auto"/>
        <w:rPr>
          <w:rStyle w:val="Zwaar"/>
          <w:rFonts w:eastAsia="MS Mincho" w:cs="Arial"/>
          <w:b w:val="0"/>
          <w:bCs w:val="0"/>
          <w:iCs/>
          <w:kern w:val="0"/>
          <w:szCs w:val="22"/>
          <w:lang w:val="en-GB" w:eastAsia="ja-JP" w:bidi="ar-SA"/>
        </w:rPr>
      </w:pPr>
      <w:r>
        <w:rPr>
          <w:rStyle w:val="Zwaar"/>
          <w:i/>
          <w:szCs w:val="22"/>
          <w:lang w:val="en-GB"/>
        </w:rPr>
        <w:br w:type="page"/>
      </w:r>
    </w:p>
    <w:p w14:paraId="6283CC23" w14:textId="6DE876A0" w:rsidR="00857089" w:rsidRPr="00857089" w:rsidRDefault="00857089" w:rsidP="00857089">
      <w:pPr>
        <w:pStyle w:val="Kop2"/>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rStyle w:val="Zwaar"/>
          <w:i w:val="0"/>
          <w:szCs w:val="22"/>
          <w:lang w:val="en-GB"/>
        </w:rPr>
      </w:pPr>
      <w:r w:rsidRPr="00857089">
        <w:rPr>
          <w:rStyle w:val="Zwaar"/>
          <w:i w:val="0"/>
          <w:szCs w:val="22"/>
          <w:lang w:val="en-GB"/>
        </w:rPr>
        <w:lastRenderedPageBreak/>
        <w:t xml:space="preserve">Engineering background </w:t>
      </w:r>
    </w:p>
    <w:p w14:paraId="06044076" w14:textId="77777777" w:rsidR="00857089" w:rsidRPr="00054441" w:rsidRDefault="00857089" w:rsidP="00857089">
      <w:pPr>
        <w:pStyle w:val="Kop2"/>
        <w:numPr>
          <w:ilvl w:val="0"/>
          <w:numId w:val="28"/>
        </w:numPr>
        <w:rPr>
          <w:rStyle w:val="Zwaar"/>
          <w:i w:val="0"/>
          <w:szCs w:val="22"/>
        </w:rPr>
      </w:pPr>
      <w:proofErr w:type="spellStart"/>
      <w:r w:rsidRPr="00054441">
        <w:rPr>
          <w:rStyle w:val="Zwaar"/>
          <w:i w:val="0"/>
          <w:szCs w:val="22"/>
        </w:rPr>
        <w:t>Mathematics</w:t>
      </w:r>
      <w:proofErr w:type="spellEnd"/>
    </w:p>
    <w:p w14:paraId="6C299DD8" w14:textId="77777777" w:rsidR="00857089" w:rsidRPr="00CA7131" w:rsidRDefault="00857089" w:rsidP="00857089">
      <w:pPr>
        <w:rPr>
          <w:lang w:eastAsia="ja-JP" w:bidi="ar-SA"/>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857089" w:rsidRPr="00CA7131" w14:paraId="7E872AAD" w14:textId="77777777" w:rsidTr="007E7FAB">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13996367"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1751582204"/>
                <w:placeholder>
                  <w:docPart w:val="5CA249C3CAEF461081EF9B01C80A6853"/>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857089" w:rsidRPr="00CA7131" w14:paraId="562C4575" w14:textId="77777777" w:rsidTr="007E7FAB">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227D1AE5"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1697997879"/>
                <w:placeholder>
                  <w:docPart w:val="A0F29F8D45494904941B897009FC8914"/>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347D9A56"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255566451"/>
                <w:placeholder>
                  <w:docPart w:val="4B30C03797A74905BD412B44EF4EABE6"/>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5196923C"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162674533"/>
                <w:placeholder>
                  <w:docPart w:val="83260BE627AE41EBBF856BC69E15E9F9"/>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1874DC18"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524946969"/>
                <w:placeholder>
                  <w:docPart w:val="2B3F68AFA2D84E32A734EA53CD1132B4"/>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857089" w:rsidRPr="00CA7131" w14:paraId="01EAD89F" w14:textId="77777777" w:rsidTr="007E7FAB">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7B7170F1"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531928000"/>
                <w:placeholder>
                  <w:docPart w:val="7A0ACF734E87427182C63274D9A6A344"/>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4A06CCC7" w14:textId="77777777" w:rsidR="00857089" w:rsidRPr="00CA7131" w:rsidRDefault="00857089" w:rsidP="007E7FAB">
            <w:pPr>
              <w:pStyle w:val="TableContents"/>
              <w:snapToGrid w:val="0"/>
              <w:rPr>
                <w:rFonts w:ascii="Calibri" w:hAnsi="Calibri"/>
                <w:sz w:val="22"/>
                <w:szCs w:val="22"/>
              </w:rPr>
            </w:pPr>
          </w:p>
        </w:tc>
      </w:tr>
      <w:tr w:rsidR="00857089" w:rsidRPr="00CA7131" w14:paraId="2DB8B7E1" w14:textId="77777777" w:rsidTr="007E7FAB">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2984F593"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2110729884"/>
                <w:placeholder>
                  <w:docPart w:val="8B83D19257714E9394AFE62E0807C53C"/>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6CCDC984" w14:textId="77777777" w:rsidR="00857089" w:rsidRPr="00CA7131" w:rsidRDefault="00857089" w:rsidP="007E7FAB">
            <w:pPr>
              <w:pStyle w:val="TableContents"/>
              <w:snapToGrid w:val="0"/>
              <w:rPr>
                <w:rFonts w:ascii="Calibri" w:hAnsi="Calibri"/>
                <w:sz w:val="22"/>
                <w:szCs w:val="22"/>
              </w:rPr>
            </w:pPr>
          </w:p>
        </w:tc>
      </w:tr>
    </w:tbl>
    <w:p w14:paraId="2272EE02" w14:textId="77777777" w:rsidR="00857089" w:rsidRDefault="00857089" w:rsidP="00857089">
      <w:pPr>
        <w:pStyle w:val="Kop2"/>
        <w:numPr>
          <w:ilvl w:val="0"/>
          <w:numId w:val="28"/>
        </w:numPr>
        <w:rPr>
          <w:rStyle w:val="Zwaar"/>
          <w:i w:val="0"/>
          <w:szCs w:val="22"/>
        </w:rPr>
      </w:pPr>
      <w:proofErr w:type="spellStart"/>
      <w:r>
        <w:rPr>
          <w:rStyle w:val="Zwaar"/>
          <w:i w:val="0"/>
          <w:szCs w:val="22"/>
        </w:rPr>
        <w:t>S</w:t>
      </w:r>
      <w:r w:rsidRPr="009D4021">
        <w:rPr>
          <w:rStyle w:val="Zwaar"/>
          <w:i w:val="0"/>
          <w:szCs w:val="22"/>
        </w:rPr>
        <w:t>tatistics</w:t>
      </w:r>
      <w:proofErr w:type="spellEnd"/>
    </w:p>
    <w:p w14:paraId="2E219034" w14:textId="77777777" w:rsidR="00857089" w:rsidRDefault="00857089" w:rsidP="00857089">
      <w:pPr>
        <w:rPr>
          <w:i/>
          <w:sz w:val="16"/>
          <w:szCs w:val="16"/>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857089" w:rsidRPr="00CA7131" w14:paraId="709C47C2" w14:textId="77777777" w:rsidTr="007E7FAB">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58A5EDAF"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511460891"/>
                <w:placeholder>
                  <w:docPart w:val="9493623A18514D1284FA46ED78D392B5"/>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857089" w:rsidRPr="00CA7131" w14:paraId="25BA5FEF" w14:textId="77777777" w:rsidTr="007E7FAB">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3679E0FA"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32123154"/>
                <w:placeholder>
                  <w:docPart w:val="03841E249B2F44789731BBC2FAEC41C8"/>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7CB8A844"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914615832"/>
                <w:placeholder>
                  <w:docPart w:val="EC405630A69D41DCBC68F89B6CEDAD6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531C238D"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1324395319"/>
                <w:placeholder>
                  <w:docPart w:val="F5DED6A2037E49339A5A3ABEF6F6BA9B"/>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798CB2F5"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1022396060"/>
                <w:placeholder>
                  <w:docPart w:val="651CD16E5652434D802DAF5D37DCACC9"/>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857089" w:rsidRPr="00CA7131" w14:paraId="6DED0A1E" w14:textId="77777777" w:rsidTr="007E7FAB">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79FF2245"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1487677142"/>
                <w:placeholder>
                  <w:docPart w:val="BBF521CE9E43422D8EDBC2A4F29EC24C"/>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4BD2B816" w14:textId="77777777" w:rsidR="00857089" w:rsidRPr="00CA7131" w:rsidRDefault="00857089" w:rsidP="007E7FAB">
            <w:pPr>
              <w:pStyle w:val="TableContents"/>
              <w:snapToGrid w:val="0"/>
              <w:rPr>
                <w:rFonts w:ascii="Calibri" w:hAnsi="Calibri"/>
                <w:sz w:val="22"/>
                <w:szCs w:val="22"/>
              </w:rPr>
            </w:pPr>
          </w:p>
        </w:tc>
      </w:tr>
      <w:tr w:rsidR="00857089" w:rsidRPr="00CA7131" w14:paraId="7194B9C1" w14:textId="77777777" w:rsidTr="007E7FAB">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39AA10D8" w14:textId="77777777" w:rsidR="00857089" w:rsidRPr="00CA7131" w:rsidRDefault="00857089" w:rsidP="007E7FAB">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571094289"/>
                <w:placeholder>
                  <w:docPart w:val="16051891FABB468F958AA195B5CF4245"/>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4C54F055" w14:textId="77777777" w:rsidR="00857089" w:rsidRPr="00CA7131" w:rsidRDefault="00857089" w:rsidP="007E7FAB">
            <w:pPr>
              <w:pStyle w:val="TableContents"/>
              <w:snapToGrid w:val="0"/>
              <w:rPr>
                <w:rFonts w:ascii="Calibri" w:hAnsi="Calibri"/>
                <w:sz w:val="22"/>
                <w:szCs w:val="22"/>
              </w:rPr>
            </w:pPr>
          </w:p>
        </w:tc>
      </w:tr>
    </w:tbl>
    <w:p w14:paraId="6C1C7377" w14:textId="77777777" w:rsidR="00355940" w:rsidRDefault="00355940" w:rsidP="00355940">
      <w:pPr>
        <w:pStyle w:val="Kop2"/>
        <w:numPr>
          <w:ilvl w:val="0"/>
          <w:numId w:val="28"/>
        </w:numPr>
        <w:rPr>
          <w:rStyle w:val="Zwaar"/>
          <w:i w:val="0"/>
          <w:szCs w:val="22"/>
        </w:rPr>
      </w:pPr>
      <w:proofErr w:type="spellStart"/>
      <w:r w:rsidRPr="009D4021">
        <w:rPr>
          <w:rStyle w:val="Zwaar"/>
          <w:i w:val="0"/>
          <w:szCs w:val="22"/>
        </w:rPr>
        <w:t>Physics</w:t>
      </w:r>
      <w:proofErr w:type="spellEnd"/>
    </w:p>
    <w:p w14:paraId="1A867F4A" w14:textId="77777777" w:rsidR="00355940" w:rsidRDefault="00355940" w:rsidP="00355940">
      <w:pPr>
        <w:rPr>
          <w:i/>
          <w:sz w:val="16"/>
          <w:szCs w:val="16"/>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355940" w:rsidRPr="00CA7131" w14:paraId="5BDB2B4C" w14:textId="77777777" w:rsidTr="008326C5">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34CDF274"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1894614180"/>
                <w:placeholder>
                  <w:docPart w:val="54072753DA854C478F48F5D0845A304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355940" w:rsidRPr="00CA7131" w14:paraId="7A8B7907" w14:textId="77777777" w:rsidTr="008326C5">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0218F6AD"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273017049"/>
                <w:placeholder>
                  <w:docPart w:val="D23DB1F3C26546DCA10F692C0BCDFD2E"/>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12BC0C30"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556822214"/>
                <w:placeholder>
                  <w:docPart w:val="69B094B832D54403AF635CCEC09A9BEC"/>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532C4FE7"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218259863"/>
                <w:placeholder>
                  <w:docPart w:val="93ABEDF3C7F345F3A800F4FAC7E9F4B2"/>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66021FD1"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1028761023"/>
                <w:placeholder>
                  <w:docPart w:val="FF8742626329492980BB15A945CB6BA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355940" w:rsidRPr="00CA7131" w14:paraId="68D55113" w14:textId="77777777" w:rsidTr="008326C5">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53AEF528"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448314094"/>
                <w:placeholder>
                  <w:docPart w:val="9F367BDFB6F241DA97D61F89332AD45E"/>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79FFE3DB" w14:textId="77777777" w:rsidR="00355940" w:rsidRPr="00CA7131" w:rsidRDefault="00355940" w:rsidP="008326C5">
            <w:pPr>
              <w:pStyle w:val="TableContents"/>
              <w:snapToGrid w:val="0"/>
              <w:rPr>
                <w:rFonts w:ascii="Calibri" w:hAnsi="Calibri"/>
                <w:sz w:val="22"/>
                <w:szCs w:val="22"/>
              </w:rPr>
            </w:pPr>
          </w:p>
        </w:tc>
      </w:tr>
      <w:tr w:rsidR="00355940" w:rsidRPr="00CA7131" w14:paraId="6A8C99B2" w14:textId="77777777" w:rsidTr="008326C5">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5A94444E"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416681029"/>
                <w:placeholder>
                  <w:docPart w:val="3045F94FD3644743B174762C8124AAE2"/>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050D4E97" w14:textId="77777777" w:rsidR="00355940" w:rsidRPr="00CA7131" w:rsidRDefault="00355940" w:rsidP="008326C5">
            <w:pPr>
              <w:pStyle w:val="TableContents"/>
              <w:snapToGrid w:val="0"/>
              <w:rPr>
                <w:rFonts w:ascii="Calibri" w:hAnsi="Calibri"/>
                <w:sz w:val="22"/>
                <w:szCs w:val="22"/>
              </w:rPr>
            </w:pPr>
          </w:p>
        </w:tc>
      </w:tr>
    </w:tbl>
    <w:p w14:paraId="2EF12D43" w14:textId="30314A47" w:rsidR="00355940" w:rsidRPr="00054441" w:rsidRDefault="00355940" w:rsidP="00355940">
      <w:pPr>
        <w:pStyle w:val="Kop2"/>
        <w:numPr>
          <w:ilvl w:val="0"/>
          <w:numId w:val="28"/>
        </w:numPr>
        <w:rPr>
          <w:rStyle w:val="Zwaar"/>
          <w:i w:val="0"/>
          <w:iCs w:val="0"/>
          <w:szCs w:val="22"/>
        </w:rPr>
      </w:pPr>
      <w:r w:rsidRPr="00054441">
        <w:rPr>
          <w:rStyle w:val="Zwaar"/>
          <w:i w:val="0"/>
          <w:iCs w:val="0"/>
          <w:szCs w:val="22"/>
        </w:rPr>
        <w:t>Chemistry</w:t>
      </w:r>
    </w:p>
    <w:p w14:paraId="756236E2" w14:textId="77777777" w:rsidR="00355940" w:rsidRDefault="00355940" w:rsidP="00355940">
      <w:pPr>
        <w:rPr>
          <w:i/>
          <w:sz w:val="16"/>
          <w:szCs w:val="16"/>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355940" w:rsidRPr="00CA7131" w14:paraId="6358CD53" w14:textId="77777777" w:rsidTr="008326C5">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53E06A3F"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1422072783"/>
                <w:placeholder>
                  <w:docPart w:val="2C01702D65F243369CAB6F7C90CDABB9"/>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355940" w:rsidRPr="00CA7131" w14:paraId="30882C74" w14:textId="77777777" w:rsidTr="008326C5">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60C9CC35"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621268216"/>
                <w:placeholder>
                  <w:docPart w:val="81AF82FE43314D2797CC06C1014F47F5"/>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38ABEC0A"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1518615201"/>
                <w:placeholder>
                  <w:docPart w:val="FB76C110AFE94A14836D31EEE6FFFB3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368B0CDB"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569234786"/>
                <w:placeholder>
                  <w:docPart w:val="469F6591EE3B4F1E88F640472B7C2C25"/>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0F790381"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2083329460"/>
                <w:placeholder>
                  <w:docPart w:val="111EDC6A269B4F2E8B443F9693960B8B"/>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355940" w:rsidRPr="00CA7131" w14:paraId="4B31A3C8" w14:textId="77777777" w:rsidTr="008326C5">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731E27A4"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237478310"/>
                <w:placeholder>
                  <w:docPart w:val="A08F61C6CFDB4911863A5E334219B24A"/>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66E3C60C" w14:textId="77777777" w:rsidR="00355940" w:rsidRPr="00CA7131" w:rsidRDefault="00355940" w:rsidP="008326C5">
            <w:pPr>
              <w:pStyle w:val="TableContents"/>
              <w:snapToGrid w:val="0"/>
              <w:rPr>
                <w:rFonts w:ascii="Calibri" w:hAnsi="Calibri"/>
                <w:sz w:val="22"/>
                <w:szCs w:val="22"/>
              </w:rPr>
            </w:pPr>
          </w:p>
        </w:tc>
      </w:tr>
      <w:tr w:rsidR="00355940" w:rsidRPr="00CA7131" w14:paraId="41F722C6" w14:textId="77777777" w:rsidTr="008326C5">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4A651F4D"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110165842"/>
                <w:placeholder>
                  <w:docPart w:val="6EE78A3E3002493185947AE6E74E6505"/>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246E992D" w14:textId="77777777" w:rsidR="00355940" w:rsidRPr="00CA7131" w:rsidRDefault="00355940" w:rsidP="008326C5">
            <w:pPr>
              <w:pStyle w:val="TableContents"/>
              <w:snapToGrid w:val="0"/>
              <w:rPr>
                <w:rFonts w:ascii="Calibri" w:hAnsi="Calibri"/>
                <w:sz w:val="22"/>
                <w:szCs w:val="22"/>
              </w:rPr>
            </w:pPr>
          </w:p>
        </w:tc>
      </w:tr>
    </w:tbl>
    <w:p w14:paraId="4F2F7EB3" w14:textId="56541D41" w:rsidR="00355940" w:rsidRDefault="00355940" w:rsidP="00857089">
      <w:pPr>
        <w:rPr>
          <w:lang w:val="nl-NL" w:eastAsia="ja-JP" w:bidi="ar-SA"/>
        </w:rPr>
      </w:pPr>
    </w:p>
    <w:p w14:paraId="32E08B61" w14:textId="77777777" w:rsidR="00054441" w:rsidRDefault="00054441" w:rsidP="00054441">
      <w:pPr>
        <w:pStyle w:val="Lijstalinea"/>
        <w:numPr>
          <w:ilvl w:val="0"/>
          <w:numId w:val="28"/>
        </w:numPr>
        <w:rPr>
          <w:lang w:val="nl-NL" w:eastAsia="ja-JP" w:bidi="ar-SA"/>
        </w:rPr>
      </w:pPr>
      <w:proofErr w:type="spellStart"/>
      <w:r>
        <w:rPr>
          <w:lang w:val="nl-NL" w:eastAsia="ja-JP" w:bidi="ar-SA"/>
        </w:rPr>
        <w:t>Other</w:t>
      </w:r>
      <w:proofErr w:type="spellEnd"/>
      <w:r>
        <w:rPr>
          <w:lang w:val="nl-NL" w:eastAsia="ja-JP" w:bidi="ar-SA"/>
        </w:rPr>
        <w:t xml:space="preserve"> relevant </w:t>
      </w:r>
      <w:proofErr w:type="spellStart"/>
      <w:r>
        <w:rPr>
          <w:lang w:val="nl-NL" w:eastAsia="ja-JP" w:bidi="ar-SA"/>
        </w:rPr>
        <w:t>science</w:t>
      </w:r>
      <w:proofErr w:type="spellEnd"/>
      <w:r>
        <w:rPr>
          <w:lang w:val="nl-NL" w:eastAsia="ja-JP" w:bidi="ar-SA"/>
        </w:rPr>
        <w:t xml:space="preserve"> courses</w:t>
      </w:r>
    </w:p>
    <w:p w14:paraId="6B4FCA06" w14:textId="77777777" w:rsidR="00054441" w:rsidRPr="00054441" w:rsidRDefault="00054441" w:rsidP="00054441">
      <w:pPr>
        <w:rPr>
          <w:i/>
          <w:sz w:val="16"/>
          <w:szCs w:val="16"/>
        </w:rPr>
      </w:pPr>
      <w:r w:rsidRPr="0005444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054441" w:rsidRPr="00CA7131" w14:paraId="5C170BBF" w14:textId="77777777" w:rsidTr="00316F01">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6F063473"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41676068"/>
                <w:placeholder>
                  <w:docPart w:val="4B5C437A12FA45138C55660CF2B8F9A1"/>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054441" w:rsidRPr="00CA7131" w14:paraId="3CA12B02" w14:textId="77777777" w:rsidTr="00316F01">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7B2A94D8"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1010370609"/>
                <w:placeholder>
                  <w:docPart w:val="91712F284D8941908F5668239B9FFC28"/>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2B9D2957"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871726327"/>
                <w:placeholder>
                  <w:docPart w:val="028E803C3B4B4EC881069132F2ED933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4747C6A5"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1955138254"/>
                <w:placeholder>
                  <w:docPart w:val="F3150DF5D14640DE9400E0F5E67DBFDD"/>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279C9231"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1139494188"/>
                <w:placeholder>
                  <w:docPart w:val="A9EAE5331C98486FA8E6DE48ED9257AB"/>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054441" w:rsidRPr="00CA7131" w14:paraId="77E9F8C9" w14:textId="77777777" w:rsidTr="00316F01">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0DFBB0F7"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983847877"/>
                <w:placeholder>
                  <w:docPart w:val="BB44393AA4A6499F9BA8BF02186098F0"/>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0BC0A0EA" w14:textId="77777777" w:rsidR="00054441" w:rsidRPr="00CA7131" w:rsidRDefault="00054441" w:rsidP="00316F01">
            <w:pPr>
              <w:pStyle w:val="TableContents"/>
              <w:snapToGrid w:val="0"/>
              <w:rPr>
                <w:rFonts w:ascii="Calibri" w:hAnsi="Calibri"/>
                <w:sz w:val="22"/>
                <w:szCs w:val="22"/>
              </w:rPr>
            </w:pPr>
          </w:p>
        </w:tc>
      </w:tr>
      <w:tr w:rsidR="00054441" w:rsidRPr="00CA7131" w14:paraId="083F58D9" w14:textId="77777777" w:rsidTr="00316F01">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65FA37AB" w14:textId="77777777" w:rsidR="00054441" w:rsidRPr="00CA7131" w:rsidRDefault="00054441" w:rsidP="00316F01">
            <w:pPr>
              <w:pStyle w:val="TableContents"/>
              <w:snapToGrid w:val="0"/>
              <w:rPr>
                <w:rFonts w:ascii="Calibri" w:hAnsi="Calibri"/>
                <w:sz w:val="22"/>
                <w:szCs w:val="22"/>
              </w:rPr>
            </w:pPr>
            <w:r w:rsidRPr="00CA7131">
              <w:rPr>
                <w:rFonts w:ascii="Calibri" w:hAnsi="Calibri"/>
                <w:sz w:val="22"/>
                <w:szCs w:val="22"/>
              </w:rPr>
              <w:lastRenderedPageBreak/>
              <w:t xml:space="preserve">Course description: </w:t>
            </w:r>
            <w:sdt>
              <w:sdtPr>
                <w:rPr>
                  <w:rFonts w:ascii="Calibri" w:hAnsi="Calibri"/>
                  <w:sz w:val="22"/>
                  <w:szCs w:val="22"/>
                </w:rPr>
                <w:id w:val="-1109888310"/>
                <w:placeholder>
                  <w:docPart w:val="D679C6CF61FD425C87FFD73ABD623DE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4B3696AD" w14:textId="77777777" w:rsidR="00054441" w:rsidRPr="00CA7131" w:rsidRDefault="00054441" w:rsidP="00316F01">
            <w:pPr>
              <w:pStyle w:val="TableContents"/>
              <w:snapToGrid w:val="0"/>
              <w:rPr>
                <w:rFonts w:ascii="Calibri" w:hAnsi="Calibri"/>
                <w:sz w:val="22"/>
                <w:szCs w:val="22"/>
              </w:rPr>
            </w:pPr>
          </w:p>
        </w:tc>
      </w:tr>
    </w:tbl>
    <w:p w14:paraId="2ACBA074" w14:textId="2C31F980" w:rsidR="00355940" w:rsidRPr="00054441" w:rsidRDefault="00355940" w:rsidP="00355940">
      <w:pPr>
        <w:pStyle w:val="Kop2"/>
        <w:numPr>
          <w:ilvl w:val="0"/>
          <w:numId w:val="28"/>
        </w:numPr>
        <w:rPr>
          <w:rStyle w:val="Zwaar"/>
          <w:i w:val="0"/>
          <w:iCs w:val="0"/>
          <w:szCs w:val="22"/>
        </w:rPr>
      </w:pPr>
      <w:r w:rsidRPr="00054441">
        <w:rPr>
          <w:rStyle w:val="Zwaar"/>
          <w:i w:val="0"/>
          <w:iCs w:val="0"/>
          <w:szCs w:val="22"/>
        </w:rPr>
        <w:t>Engineering</w:t>
      </w:r>
      <w:r w:rsidR="00054441">
        <w:rPr>
          <w:rStyle w:val="Zwaar"/>
          <w:i w:val="0"/>
          <w:iCs w:val="0"/>
          <w:szCs w:val="22"/>
        </w:rPr>
        <w:t xml:space="preserve"> </w:t>
      </w:r>
    </w:p>
    <w:p w14:paraId="60D745A6" w14:textId="77777777" w:rsidR="00355940" w:rsidRDefault="00355940" w:rsidP="00355940">
      <w:pPr>
        <w:rPr>
          <w:i/>
          <w:sz w:val="16"/>
          <w:szCs w:val="16"/>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355940" w:rsidRPr="00CA7131" w14:paraId="0721D089" w14:textId="77777777" w:rsidTr="008326C5">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3D97E465"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1160375610"/>
                <w:placeholder>
                  <w:docPart w:val="E0474B413AB5450286E6B3CB40C614F7"/>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355940" w:rsidRPr="00CA7131" w14:paraId="113DE2EA" w14:textId="77777777" w:rsidTr="008326C5">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3749C314"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1967237787"/>
                <w:placeholder>
                  <w:docPart w:val="ECD8DEBA293142EA8EACE97E5E720D3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23CDAFA8"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1634830744"/>
                <w:placeholder>
                  <w:docPart w:val="6C3CB081FB364DD29C20197240A189C2"/>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24D88E42"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90397457"/>
                <w:placeholder>
                  <w:docPart w:val="6FF1B45459404103A88F2334A2A9EDC8"/>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22D645BB"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777720145"/>
                <w:placeholder>
                  <w:docPart w:val="EE0DC9AF89F64D618F90D958EE0BD636"/>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355940" w:rsidRPr="00CA7131" w14:paraId="6989A9F4" w14:textId="77777777" w:rsidTr="008326C5">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0E36E588"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645709354"/>
                <w:placeholder>
                  <w:docPart w:val="A87CFD7EB80D4277A4347FEB276FED16"/>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6B10408F" w14:textId="77777777" w:rsidR="00355940" w:rsidRPr="00CA7131" w:rsidRDefault="00355940" w:rsidP="008326C5">
            <w:pPr>
              <w:pStyle w:val="TableContents"/>
              <w:snapToGrid w:val="0"/>
              <w:rPr>
                <w:rFonts w:ascii="Calibri" w:hAnsi="Calibri"/>
                <w:sz w:val="22"/>
                <w:szCs w:val="22"/>
              </w:rPr>
            </w:pPr>
          </w:p>
        </w:tc>
      </w:tr>
      <w:tr w:rsidR="00355940" w:rsidRPr="00CA7131" w14:paraId="09A5F8E7" w14:textId="77777777" w:rsidTr="008326C5">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6149E728" w14:textId="77777777" w:rsidR="00355940" w:rsidRPr="00CA7131" w:rsidRDefault="00355940" w:rsidP="008326C5">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1333753826"/>
                <w:placeholder>
                  <w:docPart w:val="910DAFE9B5AF4A8490849D841F24EAE0"/>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6B35CA7C" w14:textId="77777777" w:rsidR="00355940" w:rsidRPr="00CA7131" w:rsidRDefault="00355940" w:rsidP="008326C5">
            <w:pPr>
              <w:pStyle w:val="TableContents"/>
              <w:snapToGrid w:val="0"/>
              <w:rPr>
                <w:rFonts w:ascii="Calibri" w:hAnsi="Calibri"/>
                <w:sz w:val="22"/>
                <w:szCs w:val="22"/>
              </w:rPr>
            </w:pPr>
          </w:p>
        </w:tc>
      </w:tr>
    </w:tbl>
    <w:p w14:paraId="3F4A6127" w14:textId="143D7540" w:rsidR="00355940" w:rsidRDefault="00355940" w:rsidP="00355940">
      <w:pPr>
        <w:rPr>
          <w:lang w:val="nl-NL" w:eastAsia="ja-JP" w:bidi="ar-SA"/>
        </w:rPr>
      </w:pPr>
    </w:p>
    <w:p w14:paraId="73F318A8" w14:textId="77777777" w:rsidR="00355940" w:rsidRDefault="00355940" w:rsidP="00857089">
      <w:pPr>
        <w:rPr>
          <w:lang w:val="nl-NL" w:eastAsia="ja-JP" w:bidi="ar-SA"/>
        </w:rPr>
      </w:pPr>
    </w:p>
    <w:p w14:paraId="5D0EC5F1" w14:textId="27EE84CD" w:rsidR="00857089" w:rsidRPr="00355940" w:rsidRDefault="00857089" w:rsidP="00857089">
      <w:pPr>
        <w:pStyle w:val="Lijstalinea"/>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lang w:val="en-GB" w:eastAsia="ja-JP" w:bidi="ar-SA"/>
        </w:rPr>
      </w:pPr>
      <w:r w:rsidRPr="00355940">
        <w:rPr>
          <w:lang w:val="en-GB" w:eastAsia="ja-JP" w:bidi="ar-SA"/>
        </w:rPr>
        <w:t xml:space="preserve">In-depth knowledge </w:t>
      </w:r>
      <w:r w:rsidR="00355940" w:rsidRPr="00355940">
        <w:rPr>
          <w:lang w:val="en-GB" w:eastAsia="ja-JP" w:bidi="ar-SA"/>
        </w:rPr>
        <w:t>in (</w:t>
      </w:r>
      <w:proofErr w:type="spellStart"/>
      <w:r w:rsidR="00355940" w:rsidRPr="00355940">
        <w:rPr>
          <w:lang w:val="en-GB" w:eastAsia="ja-JP" w:bidi="ar-SA"/>
        </w:rPr>
        <w:t>i</w:t>
      </w:r>
      <w:proofErr w:type="spellEnd"/>
      <w:r w:rsidR="00355940">
        <w:rPr>
          <w:lang w:val="en-GB" w:eastAsia="ja-JP" w:bidi="ar-SA"/>
        </w:rPr>
        <w:t xml:space="preserve">) </w:t>
      </w:r>
      <w:r w:rsidR="00355940" w:rsidRPr="00355940">
        <w:rPr>
          <w:lang w:val="en-GB" w:eastAsia="ja-JP" w:bidi="ar-SA"/>
        </w:rPr>
        <w:t>earth and environmental sciences</w:t>
      </w:r>
      <w:r w:rsidR="00355940">
        <w:rPr>
          <w:lang w:val="en-GB" w:eastAsia="ja-JP" w:bidi="ar-SA"/>
        </w:rPr>
        <w:t xml:space="preserve"> and/or </w:t>
      </w:r>
      <w:r w:rsidR="00355940" w:rsidRPr="00355940">
        <w:rPr>
          <w:lang w:val="en-GB" w:eastAsia="ja-JP" w:bidi="ar-SA"/>
        </w:rPr>
        <w:t>(ii) biology and ecology</w:t>
      </w:r>
    </w:p>
    <w:p w14:paraId="13AF4AD3" w14:textId="7269450F" w:rsidR="00277AE6" w:rsidRDefault="00355940" w:rsidP="009D4021">
      <w:pPr>
        <w:pStyle w:val="Kop2"/>
        <w:numPr>
          <w:ilvl w:val="0"/>
          <w:numId w:val="28"/>
        </w:numPr>
        <w:rPr>
          <w:rStyle w:val="Zwaar"/>
          <w:i w:val="0"/>
          <w:szCs w:val="22"/>
        </w:rPr>
      </w:pPr>
      <w:r>
        <w:rPr>
          <w:rStyle w:val="Zwaar"/>
          <w:i w:val="0"/>
          <w:szCs w:val="22"/>
        </w:rPr>
        <w:t xml:space="preserve">Earth </w:t>
      </w:r>
      <w:proofErr w:type="spellStart"/>
      <w:r>
        <w:rPr>
          <w:rStyle w:val="Zwaar"/>
          <w:i w:val="0"/>
          <w:szCs w:val="22"/>
        </w:rPr>
        <w:t>and</w:t>
      </w:r>
      <w:proofErr w:type="spellEnd"/>
      <w:r>
        <w:rPr>
          <w:rStyle w:val="Zwaar"/>
          <w:i w:val="0"/>
          <w:szCs w:val="22"/>
        </w:rPr>
        <w:t xml:space="preserve"> </w:t>
      </w:r>
      <w:proofErr w:type="spellStart"/>
      <w:r>
        <w:rPr>
          <w:rStyle w:val="Zwaar"/>
          <w:i w:val="0"/>
          <w:szCs w:val="22"/>
        </w:rPr>
        <w:t>environmental</w:t>
      </w:r>
      <w:proofErr w:type="spellEnd"/>
      <w:r>
        <w:rPr>
          <w:rStyle w:val="Zwaar"/>
          <w:i w:val="0"/>
          <w:szCs w:val="22"/>
        </w:rPr>
        <w:t xml:space="preserve"> </w:t>
      </w:r>
      <w:proofErr w:type="spellStart"/>
      <w:r>
        <w:rPr>
          <w:rStyle w:val="Zwaar"/>
          <w:i w:val="0"/>
          <w:szCs w:val="22"/>
        </w:rPr>
        <w:t>sciences</w:t>
      </w:r>
      <w:proofErr w:type="spellEnd"/>
      <w:r w:rsidR="00277AE6" w:rsidRPr="009D4021">
        <w:rPr>
          <w:rStyle w:val="Zwaar"/>
          <w:i w:val="0"/>
          <w:szCs w:val="22"/>
        </w:rPr>
        <w:t xml:space="preserve"> </w:t>
      </w:r>
    </w:p>
    <w:p w14:paraId="46D62B96" w14:textId="77777777" w:rsidR="00CA7131" w:rsidRDefault="00CA7131" w:rsidP="00CA7131">
      <w:pPr>
        <w:rPr>
          <w:i/>
          <w:sz w:val="16"/>
          <w:szCs w:val="16"/>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CA7131" w:rsidRPr="00CA7131" w14:paraId="06C3B041" w14:textId="77777777" w:rsidTr="002C1C02">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2152F668"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1444987579"/>
                <w:placeholder>
                  <w:docPart w:val="5611818DD9E84EB08567F593E45FEB71"/>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CA7131" w:rsidRPr="00CA7131" w14:paraId="301DA1E1" w14:textId="77777777" w:rsidTr="002C1C02">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1C4D5122"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729621027"/>
                <w:placeholder>
                  <w:docPart w:val="E8948EC461314B72B5D20E5336CC98C4"/>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5D2E3C92"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948928345"/>
                <w:placeholder>
                  <w:docPart w:val="FC24AEC8E461463FA2C24979A5D0658C"/>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51D6A838"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215203299"/>
                <w:placeholder>
                  <w:docPart w:val="0AF2590DD01D40D4B2F82942A09E0589"/>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33005DDC"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1672399074"/>
                <w:placeholder>
                  <w:docPart w:val="0E3D91E447D94FEEBC2E6C668009D286"/>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CA7131" w:rsidRPr="00CA7131" w14:paraId="53B45CAC" w14:textId="77777777" w:rsidTr="002C1C02">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7BD81039"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743567028"/>
                <w:placeholder>
                  <w:docPart w:val="94E78FBF64704446867B1609D2508FC3"/>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2AF35298" w14:textId="77777777" w:rsidR="00CA7131" w:rsidRPr="00CA7131" w:rsidRDefault="00CA7131" w:rsidP="002C1C02">
            <w:pPr>
              <w:pStyle w:val="TableContents"/>
              <w:snapToGrid w:val="0"/>
              <w:rPr>
                <w:rFonts w:ascii="Calibri" w:hAnsi="Calibri"/>
                <w:sz w:val="22"/>
                <w:szCs w:val="22"/>
              </w:rPr>
            </w:pPr>
          </w:p>
        </w:tc>
      </w:tr>
      <w:tr w:rsidR="00CA7131" w:rsidRPr="00CA7131" w14:paraId="6477E3F6" w14:textId="77777777" w:rsidTr="002C1C02">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495408F4"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639106678"/>
                <w:placeholder>
                  <w:docPart w:val="C7596B3021454F64863A914EEED587AE"/>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37E843A5" w14:textId="77777777" w:rsidR="00CA7131" w:rsidRPr="00CA7131" w:rsidRDefault="00CA7131" w:rsidP="002C1C02">
            <w:pPr>
              <w:pStyle w:val="TableContents"/>
              <w:snapToGrid w:val="0"/>
              <w:rPr>
                <w:rFonts w:ascii="Calibri" w:hAnsi="Calibri"/>
                <w:sz w:val="22"/>
                <w:szCs w:val="22"/>
              </w:rPr>
            </w:pPr>
          </w:p>
        </w:tc>
      </w:tr>
    </w:tbl>
    <w:p w14:paraId="66713818" w14:textId="2F090655" w:rsidR="00277AE6" w:rsidRPr="00CA7131" w:rsidRDefault="00277AE6" w:rsidP="00CA7131">
      <w:pPr>
        <w:pStyle w:val="Kop2"/>
        <w:numPr>
          <w:ilvl w:val="0"/>
          <w:numId w:val="28"/>
        </w:numPr>
        <w:rPr>
          <w:rStyle w:val="Zwaar"/>
          <w:i w:val="0"/>
          <w:szCs w:val="22"/>
          <w:lang w:val="en-US"/>
        </w:rPr>
      </w:pPr>
      <w:r w:rsidRPr="00CA7131">
        <w:rPr>
          <w:rStyle w:val="Zwaar"/>
          <w:i w:val="0"/>
          <w:szCs w:val="22"/>
          <w:lang w:val="en-US"/>
        </w:rPr>
        <w:t xml:space="preserve">Biology </w:t>
      </w:r>
      <w:r w:rsidR="00355940">
        <w:rPr>
          <w:rStyle w:val="Zwaar"/>
          <w:i w:val="0"/>
          <w:szCs w:val="22"/>
          <w:lang w:val="en-US"/>
        </w:rPr>
        <w:t>and ecology</w:t>
      </w:r>
    </w:p>
    <w:p w14:paraId="32A88F0E" w14:textId="77777777" w:rsidR="00CA7131" w:rsidRDefault="00CA7131" w:rsidP="00CA7131">
      <w:pPr>
        <w:rPr>
          <w:i/>
          <w:sz w:val="16"/>
          <w:szCs w:val="16"/>
        </w:rPr>
      </w:pPr>
      <w:r w:rsidRPr="00CA7131">
        <w:rPr>
          <w:i/>
          <w:sz w:val="16"/>
          <w:szCs w:val="16"/>
        </w:rPr>
        <w:t>(Copy table as often as necessary.)</w:t>
      </w:r>
    </w:p>
    <w:tbl>
      <w:tblPr>
        <w:tblW w:w="9976" w:type="dxa"/>
        <w:tblInd w:w="1" w:type="dxa"/>
        <w:tblLayout w:type="fixed"/>
        <w:tblCellMar>
          <w:left w:w="0" w:type="dxa"/>
          <w:right w:w="0" w:type="dxa"/>
        </w:tblCellMar>
        <w:tblLook w:val="0000" w:firstRow="0" w:lastRow="0" w:firstColumn="0" w:lastColumn="0" w:noHBand="0" w:noVBand="0"/>
      </w:tblPr>
      <w:tblGrid>
        <w:gridCol w:w="2494"/>
        <w:gridCol w:w="2494"/>
        <w:gridCol w:w="2494"/>
        <w:gridCol w:w="2494"/>
      </w:tblGrid>
      <w:tr w:rsidR="00CA7131" w:rsidRPr="00CA7131" w14:paraId="106167AE" w14:textId="77777777" w:rsidTr="002C1C02">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0784E567"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Course name: </w:t>
            </w:r>
            <w:sdt>
              <w:sdtPr>
                <w:rPr>
                  <w:rFonts w:ascii="Calibri" w:hAnsi="Calibri"/>
                  <w:sz w:val="22"/>
                  <w:szCs w:val="22"/>
                </w:rPr>
                <w:id w:val="-489477232"/>
                <w:placeholder>
                  <w:docPart w:val="9DD9684EA1624036ABCF05B77D70908F"/>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CA7131" w:rsidRPr="00CA7131" w14:paraId="552DCB62" w14:textId="77777777" w:rsidTr="002C1C02">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03D327BA"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Year: </w:t>
            </w:r>
            <w:sdt>
              <w:sdtPr>
                <w:rPr>
                  <w:rFonts w:ascii="Calibri" w:hAnsi="Calibri"/>
                  <w:sz w:val="22"/>
                  <w:szCs w:val="22"/>
                </w:rPr>
                <w:id w:val="1935778183"/>
                <w:placeholder>
                  <w:docPart w:val="06E5A3F40472474EB90912757F4D65D7"/>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56A7AFCF"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Semester: </w:t>
            </w:r>
            <w:sdt>
              <w:sdtPr>
                <w:rPr>
                  <w:rFonts w:ascii="Calibri" w:hAnsi="Calibri"/>
                  <w:sz w:val="22"/>
                  <w:szCs w:val="22"/>
                </w:rPr>
                <w:id w:val="658347944"/>
                <w:placeholder>
                  <w:docPart w:val="11CFAC8A5D5D4295968BDFDAFBC62BE4"/>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7A107C9A"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Credits: </w:t>
            </w:r>
            <w:sdt>
              <w:sdtPr>
                <w:rPr>
                  <w:rFonts w:ascii="Calibri" w:hAnsi="Calibri"/>
                  <w:sz w:val="22"/>
                  <w:szCs w:val="22"/>
                </w:rPr>
                <w:id w:val="1847208135"/>
                <w:placeholder>
                  <w:docPart w:val="E36F65C6C3EA4BA9A682DF8DE1737D30"/>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c>
          <w:tcPr>
            <w:tcW w:w="2494" w:type="dxa"/>
            <w:tcBorders>
              <w:top w:val="single" w:sz="2" w:space="0" w:color="000000"/>
              <w:left w:val="single" w:sz="1" w:space="0" w:color="000000"/>
              <w:bottom w:val="single" w:sz="2" w:space="0" w:color="000000"/>
              <w:right w:val="single" w:sz="1" w:space="0" w:color="000000"/>
            </w:tcBorders>
            <w:shd w:val="clear" w:color="auto" w:fill="auto"/>
          </w:tcPr>
          <w:p w14:paraId="65890911"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Grade: </w:t>
            </w:r>
            <w:sdt>
              <w:sdtPr>
                <w:rPr>
                  <w:rFonts w:ascii="Calibri" w:hAnsi="Calibri"/>
                  <w:sz w:val="22"/>
                  <w:szCs w:val="22"/>
                </w:rPr>
                <w:id w:val="-1577594538"/>
                <w:placeholder>
                  <w:docPart w:val="16D98DC4880D4D33B31FFBF6CC375AB9"/>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tc>
      </w:tr>
      <w:tr w:rsidR="00CA7131" w:rsidRPr="00CA7131" w14:paraId="62C00A46" w14:textId="77777777" w:rsidTr="002C1C02">
        <w:tc>
          <w:tcPr>
            <w:tcW w:w="9976" w:type="dxa"/>
            <w:gridSpan w:val="4"/>
            <w:tcBorders>
              <w:top w:val="single" w:sz="2" w:space="0" w:color="000000"/>
              <w:left w:val="single" w:sz="1" w:space="0" w:color="000000"/>
              <w:bottom w:val="single" w:sz="2" w:space="0" w:color="000000"/>
              <w:right w:val="single" w:sz="1" w:space="0" w:color="000000"/>
            </w:tcBorders>
            <w:shd w:val="clear" w:color="auto" w:fill="auto"/>
          </w:tcPr>
          <w:p w14:paraId="58E05241"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Keywords: </w:t>
            </w:r>
            <w:sdt>
              <w:sdtPr>
                <w:rPr>
                  <w:rFonts w:ascii="Calibri" w:hAnsi="Calibri"/>
                  <w:sz w:val="22"/>
                  <w:szCs w:val="22"/>
                </w:rPr>
                <w:id w:val="1075790245"/>
                <w:placeholder>
                  <w:docPart w:val="BBC374BF8B034C389AFA3728242D4292"/>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30C077C8" w14:textId="77777777" w:rsidR="00CA7131" w:rsidRPr="00CA7131" w:rsidRDefault="00CA7131" w:rsidP="002C1C02">
            <w:pPr>
              <w:pStyle w:val="TableContents"/>
              <w:snapToGrid w:val="0"/>
              <w:rPr>
                <w:rFonts w:ascii="Calibri" w:hAnsi="Calibri"/>
                <w:sz w:val="22"/>
                <w:szCs w:val="22"/>
              </w:rPr>
            </w:pPr>
          </w:p>
        </w:tc>
      </w:tr>
      <w:tr w:rsidR="00CA7131" w:rsidRPr="00CA7131" w14:paraId="54543E83" w14:textId="77777777" w:rsidTr="002C1C02">
        <w:tc>
          <w:tcPr>
            <w:tcW w:w="9976" w:type="dxa"/>
            <w:gridSpan w:val="4"/>
            <w:tcBorders>
              <w:top w:val="single" w:sz="2" w:space="0" w:color="000000"/>
              <w:left w:val="single" w:sz="2" w:space="0" w:color="000000"/>
              <w:bottom w:val="single" w:sz="2" w:space="0" w:color="000000"/>
              <w:right w:val="single" w:sz="2" w:space="0" w:color="000000"/>
            </w:tcBorders>
            <w:shd w:val="clear" w:color="auto" w:fill="auto"/>
          </w:tcPr>
          <w:p w14:paraId="7C56F85E" w14:textId="77777777" w:rsidR="00CA7131" w:rsidRPr="00CA7131" w:rsidRDefault="00CA7131" w:rsidP="002C1C02">
            <w:pPr>
              <w:pStyle w:val="TableContents"/>
              <w:snapToGrid w:val="0"/>
              <w:rPr>
                <w:rFonts w:ascii="Calibri" w:hAnsi="Calibri"/>
                <w:sz w:val="22"/>
                <w:szCs w:val="22"/>
              </w:rPr>
            </w:pPr>
            <w:r w:rsidRPr="00CA7131">
              <w:rPr>
                <w:rFonts w:ascii="Calibri" w:hAnsi="Calibri"/>
                <w:sz w:val="22"/>
                <w:szCs w:val="22"/>
              </w:rPr>
              <w:t xml:space="preserve">Course description: </w:t>
            </w:r>
            <w:sdt>
              <w:sdtPr>
                <w:rPr>
                  <w:rFonts w:ascii="Calibri" w:hAnsi="Calibri"/>
                  <w:sz w:val="22"/>
                  <w:szCs w:val="22"/>
                </w:rPr>
                <w:id w:val="-1409533833"/>
                <w:placeholder>
                  <w:docPart w:val="970C80B075004ED69808DF95442C8E0E"/>
                </w:placeholder>
              </w:sdtPr>
              <w:sdtEndPr/>
              <w:sdtContent>
                <w:r w:rsidRPr="00CA7131">
                  <w:rPr>
                    <w:rFonts w:ascii="Calibri" w:hAnsi="Calibri"/>
                    <w:sz w:val="22"/>
                    <w:szCs w:val="22"/>
                  </w:rPr>
                  <w:t xml:space="preserve"> </w:t>
                </w:r>
                <w:r w:rsidRPr="00CA7131">
                  <w:rPr>
                    <w:rStyle w:val="Tekstvantijdelijkeaanduiding"/>
                    <w:rFonts w:ascii="Calibri" w:hAnsi="Calibri"/>
                    <w:color w:val="A6A6A6"/>
                    <w:sz w:val="22"/>
                    <w:szCs w:val="22"/>
                  </w:rPr>
                  <w:t>Insert text here</w:t>
                </w:r>
                <w:r w:rsidRPr="00CA7131">
                  <w:rPr>
                    <w:rFonts w:ascii="Calibri" w:hAnsi="Calibri"/>
                    <w:sz w:val="22"/>
                    <w:szCs w:val="22"/>
                  </w:rPr>
                  <w:t xml:space="preserve"> </w:t>
                </w:r>
              </w:sdtContent>
            </w:sdt>
          </w:p>
          <w:p w14:paraId="2F831F4B" w14:textId="77777777" w:rsidR="00CA7131" w:rsidRPr="00CA7131" w:rsidRDefault="00CA7131" w:rsidP="002C1C02">
            <w:pPr>
              <w:pStyle w:val="TableContents"/>
              <w:snapToGrid w:val="0"/>
              <w:rPr>
                <w:rFonts w:ascii="Calibri" w:hAnsi="Calibri"/>
                <w:sz w:val="22"/>
                <w:szCs w:val="22"/>
              </w:rPr>
            </w:pPr>
          </w:p>
        </w:tc>
      </w:tr>
    </w:tbl>
    <w:p w14:paraId="5A399AC7" w14:textId="64982815" w:rsidR="00355940" w:rsidRDefault="00355940" w:rsidP="00355940">
      <w:pPr>
        <w:pStyle w:val="Kop2"/>
        <w:numPr>
          <w:ilvl w:val="0"/>
          <w:numId w:val="0"/>
        </w:numPr>
        <w:rPr>
          <w:rStyle w:val="Zwaar"/>
          <w:i w:val="0"/>
          <w:szCs w:val="22"/>
          <w:lang w:val="en-GB"/>
        </w:rPr>
      </w:pPr>
    </w:p>
    <w:p w14:paraId="79DEABB8" w14:textId="50B7DBF0" w:rsidR="00355940" w:rsidRPr="00355940" w:rsidRDefault="00355940" w:rsidP="00355940">
      <w:pPr>
        <w:pStyle w:val="Lijstalinea"/>
        <w:numPr>
          <w:ilvl w:val="0"/>
          <w:numId w:val="4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rPr>
          <w:lang w:val="en-GB" w:eastAsia="ja-JP" w:bidi="ar-SA"/>
        </w:rPr>
      </w:pPr>
      <w:r>
        <w:rPr>
          <w:lang w:val="en-GB" w:eastAsia="ja-JP" w:bidi="ar-SA"/>
        </w:rPr>
        <w:t>Grading schemes</w:t>
      </w:r>
    </w:p>
    <w:p w14:paraId="35F44F72" w14:textId="77777777" w:rsidR="00355940" w:rsidRDefault="00355940" w:rsidP="00D83BCC">
      <w:pPr>
        <w:snapToGrid w:val="0"/>
        <w:rPr>
          <w:rFonts w:eastAsia="Liberation Serif"/>
        </w:rPr>
      </w:pPr>
    </w:p>
    <w:p w14:paraId="7A0CF331" w14:textId="3B33313A" w:rsidR="00D83BCC" w:rsidRPr="00D83BCC" w:rsidRDefault="00D83BCC" w:rsidP="00D83BCC">
      <w:pPr>
        <w:snapToGrid w:val="0"/>
        <w:rPr>
          <w:rFonts w:eastAsia="Liberation Serif"/>
        </w:rPr>
      </w:pPr>
      <w:r w:rsidRPr="00D83BCC">
        <w:rPr>
          <w:rFonts w:eastAsia="Liberation Serif"/>
        </w:rPr>
        <w:t>If the grades are represented by letters, please provide us with a conversion scheme to numerical grades. Otherwise erase/ignore this part.</w:t>
      </w:r>
    </w:p>
    <w:p w14:paraId="5DDA9D21" w14:textId="77777777" w:rsidR="00D83BCC" w:rsidRPr="00D83BCC" w:rsidRDefault="00D83BCC" w:rsidP="00D83BCC">
      <w:pPr>
        <w:rPr>
          <w:rFonts w:eastAsia="Liberation Serif"/>
        </w:rPr>
      </w:pPr>
      <w:r w:rsidRPr="00D83BCC">
        <w:rPr>
          <w:rFonts w:eastAsia="Liberation Serif"/>
        </w:rPr>
        <w:t>A+ = … (example: 85-100%)</w:t>
      </w:r>
    </w:p>
    <w:p w14:paraId="26CADE6C" w14:textId="77777777" w:rsidR="00D83BCC" w:rsidRPr="00D83BCC" w:rsidRDefault="00D83BCC" w:rsidP="00D83BCC">
      <w:pPr>
        <w:rPr>
          <w:rFonts w:eastAsia="Liberation Serif"/>
        </w:rPr>
      </w:pPr>
      <w:r w:rsidRPr="00D83BCC">
        <w:rPr>
          <w:rFonts w:eastAsia="Liberation Serif"/>
        </w:rPr>
        <w:t>A-  = … (example: 75-85%)</w:t>
      </w:r>
    </w:p>
    <w:p w14:paraId="4FC38A22" w14:textId="77777777" w:rsidR="00D83BCC" w:rsidRPr="00D83BCC" w:rsidRDefault="00D83BCC" w:rsidP="00D83BCC">
      <w:pPr>
        <w:rPr>
          <w:rFonts w:eastAsia="Liberation Serif"/>
        </w:rPr>
      </w:pPr>
      <w:r w:rsidRPr="00D83BCC">
        <w:rPr>
          <w:rFonts w:eastAsia="Liberation Serif"/>
        </w:rPr>
        <w:t>B+ = … (example: 65-75%)</w:t>
      </w:r>
    </w:p>
    <w:p w14:paraId="1B971D56" w14:textId="77777777" w:rsidR="00D83BCC" w:rsidRPr="00D83BCC" w:rsidRDefault="00D83BCC" w:rsidP="00D83BCC">
      <w:pPr>
        <w:rPr>
          <w:lang w:val="nl-NL" w:eastAsia="ja-JP" w:bidi="ar-SA"/>
        </w:rPr>
      </w:pPr>
      <w:r w:rsidRPr="00D83BCC">
        <w:rPr>
          <w:rFonts w:eastAsia="Liberation Serif"/>
        </w:rPr>
        <w:t>…</w:t>
      </w:r>
    </w:p>
    <w:tbl>
      <w:tblPr>
        <w:tblW w:w="0" w:type="auto"/>
        <w:tblInd w:w="1" w:type="dxa"/>
        <w:tblLayout w:type="fixed"/>
        <w:tblCellMar>
          <w:left w:w="0" w:type="dxa"/>
          <w:right w:w="0" w:type="dxa"/>
        </w:tblCellMar>
        <w:tblLook w:val="0000" w:firstRow="0" w:lastRow="0" w:firstColumn="0" w:lastColumn="0" w:noHBand="0" w:noVBand="0"/>
      </w:tblPr>
      <w:tblGrid>
        <w:gridCol w:w="9976"/>
      </w:tblGrid>
      <w:tr w:rsidR="00FD08BE" w:rsidRPr="00FB0CB1" w14:paraId="1C790B03" w14:textId="77777777" w:rsidTr="008415E6">
        <w:trPr>
          <w:trHeight w:val="567"/>
        </w:trPr>
        <w:tc>
          <w:tcPr>
            <w:tcW w:w="9976" w:type="dxa"/>
            <w:tcBorders>
              <w:top w:val="single" w:sz="1" w:space="0" w:color="000000"/>
              <w:left w:val="single" w:sz="1" w:space="0" w:color="000000"/>
              <w:bottom w:val="single" w:sz="1" w:space="0" w:color="000000"/>
              <w:right w:val="single" w:sz="1" w:space="0" w:color="000000"/>
            </w:tcBorders>
            <w:shd w:val="clear" w:color="auto" w:fill="auto"/>
          </w:tcPr>
          <w:p w14:paraId="0F4D1DB3" w14:textId="0EA5AE35" w:rsidR="00FD08BE" w:rsidRPr="00FB0CB1" w:rsidRDefault="00CA7131">
            <w:pPr>
              <w:rPr>
                <w:rFonts w:eastAsia="Liberation Serif"/>
                <w:color w:val="1F497D"/>
              </w:rPr>
            </w:pPr>
            <w:r w:rsidRPr="00CA7131">
              <w:rPr>
                <w:szCs w:val="22"/>
              </w:rPr>
              <w:lastRenderedPageBreak/>
              <w:t xml:space="preserve"> </w:t>
            </w:r>
            <w:sdt>
              <w:sdtPr>
                <w:rPr>
                  <w:szCs w:val="22"/>
                </w:rPr>
                <w:id w:val="-527871907"/>
                <w:placeholder>
                  <w:docPart w:val="A3EB60E8DAE44DF0A22AD9263EF8673E"/>
                </w:placeholder>
              </w:sdtPr>
              <w:sdtEndPr/>
              <w:sdtContent>
                <w:r w:rsidRPr="00CA7131">
                  <w:rPr>
                    <w:szCs w:val="22"/>
                  </w:rPr>
                  <w:t xml:space="preserve"> </w:t>
                </w:r>
                <w:r w:rsidRPr="00CA7131">
                  <w:rPr>
                    <w:rStyle w:val="Tekstvantijdelijkeaanduiding"/>
                    <w:color w:val="A6A6A6"/>
                    <w:szCs w:val="22"/>
                  </w:rPr>
                  <w:t>Insert text here</w:t>
                </w:r>
                <w:r w:rsidRPr="00CA7131">
                  <w:rPr>
                    <w:szCs w:val="22"/>
                  </w:rPr>
                  <w:t xml:space="preserve"> </w:t>
                </w:r>
              </w:sdtContent>
            </w:sdt>
          </w:p>
        </w:tc>
      </w:tr>
    </w:tbl>
    <w:p w14:paraId="6AA8214B" w14:textId="77777777" w:rsidR="00832FB8" w:rsidRDefault="00832FB8">
      <w:pPr>
        <w:rPr>
          <w:rFonts w:eastAsia="Liberation Serif"/>
          <w:b/>
          <w:bCs/>
          <w:sz w:val="26"/>
          <w:u w:val="single"/>
        </w:rPr>
      </w:pPr>
    </w:p>
    <w:p w14:paraId="4F1224B8" w14:textId="77777777" w:rsidR="00FD08BE" w:rsidRPr="00FB0CB1" w:rsidRDefault="00FD08BE" w:rsidP="008F2547">
      <w:pPr>
        <w:pStyle w:val="Kop1"/>
      </w:pPr>
      <w:r w:rsidRPr="00FB0CB1">
        <w:t>Computer skills</w:t>
      </w:r>
    </w:p>
    <w:p w14:paraId="061784F5" w14:textId="77777777" w:rsidR="00FD08BE" w:rsidRPr="00CA7131" w:rsidRDefault="005E4B39">
      <w:pPr>
        <w:rPr>
          <w:rFonts w:eastAsia="Liberation Serif"/>
          <w:iCs/>
        </w:rPr>
      </w:pPr>
      <w:r w:rsidRPr="00CA7131">
        <w:rPr>
          <w:rFonts w:eastAsia="Liberation Serif"/>
          <w:iCs/>
        </w:rPr>
        <w:t xml:space="preserve">Below is a list </w:t>
      </w:r>
      <w:r w:rsidR="00392AD7" w:rsidRPr="00CA7131">
        <w:rPr>
          <w:rFonts w:eastAsia="Liberation Serif"/>
          <w:iCs/>
        </w:rPr>
        <w:t xml:space="preserve">of </w:t>
      </w:r>
      <w:r w:rsidRPr="00CA7131">
        <w:rPr>
          <w:rFonts w:eastAsia="Liberation Serif"/>
          <w:iCs/>
        </w:rPr>
        <w:t>computer skills that we expect you to have when you start the Master program. Please confirm that you know how to</w:t>
      </w:r>
      <w:r w:rsidR="00CA7131">
        <w:rPr>
          <w:rFonts w:eastAsia="Liberation Serif"/>
          <w:iCs/>
        </w:rPr>
        <w:t>:</w:t>
      </w:r>
      <w:r w:rsidRPr="00CA7131">
        <w:rPr>
          <w:rFonts w:eastAsia="Liberation Serif"/>
          <w:iCs/>
        </w:rPr>
        <w:t xml:space="preserve"> </w:t>
      </w:r>
    </w:p>
    <w:p w14:paraId="4F5463E0" w14:textId="77777777" w:rsidR="00FD08BE" w:rsidRPr="00FB0CB1" w:rsidRDefault="00FD08BE" w:rsidP="00CA7131"/>
    <w:p w14:paraId="73885D0B" w14:textId="77777777" w:rsidR="00FD08BE" w:rsidRPr="00FB0CB1" w:rsidRDefault="00C62D0E" w:rsidP="00CA7131">
      <w:pPr>
        <w:ind w:left="360"/>
        <w:rPr>
          <w:rFonts w:eastAsia="Liberation Serif"/>
        </w:rPr>
      </w:pPr>
      <w:sdt>
        <w:sdtPr>
          <w:rPr>
            <w:rFonts w:eastAsia="Liberation Serif"/>
          </w:rPr>
          <w:id w:val="1607773234"/>
          <w14:checkbox>
            <w14:checked w14:val="0"/>
            <w14:checkedState w14:val="2612" w14:font="MS Gothic"/>
            <w14:uncheckedState w14:val="2610" w14:font="MS Gothic"/>
          </w14:checkbox>
        </w:sdtPr>
        <w:sdtEndPr/>
        <w:sdtContent>
          <w:r w:rsidR="00CA7131">
            <w:rPr>
              <w:rFonts w:ascii="MS Gothic" w:eastAsia="MS Gothic" w:hAnsi="MS Gothic" w:hint="eastAsia"/>
            </w:rPr>
            <w:t>☐</w:t>
          </w:r>
        </w:sdtContent>
      </w:sdt>
      <w:r w:rsidR="005E4B39">
        <w:rPr>
          <w:rFonts w:eastAsia="Liberation Serif"/>
        </w:rPr>
        <w:t>c</w:t>
      </w:r>
      <w:r w:rsidR="005E4B39" w:rsidRPr="00FB0CB1">
        <w:rPr>
          <w:rFonts w:eastAsia="Liberation Serif"/>
        </w:rPr>
        <w:t xml:space="preserve">reate </w:t>
      </w:r>
      <w:r w:rsidR="00FD08BE" w:rsidRPr="00FB0CB1">
        <w:rPr>
          <w:rFonts w:eastAsia="Liberation Serif"/>
        </w:rPr>
        <w:t>text documents in order to draft reports. This can be in the word editor of your choice. (MS Word or similar)</w:t>
      </w:r>
      <w:r w:rsidR="005E4B39">
        <w:rPr>
          <w:rFonts w:eastAsia="Liberation Serif"/>
        </w:rPr>
        <w:t>;</w:t>
      </w:r>
    </w:p>
    <w:p w14:paraId="51665293" w14:textId="77777777" w:rsidR="00FD08BE" w:rsidRPr="00FB0CB1" w:rsidRDefault="00C62D0E" w:rsidP="00CA7131">
      <w:pPr>
        <w:ind w:left="360"/>
        <w:rPr>
          <w:szCs w:val="22"/>
        </w:rPr>
      </w:pPr>
      <w:sdt>
        <w:sdtPr>
          <w:rPr>
            <w:szCs w:val="22"/>
          </w:rPr>
          <w:id w:val="1811510981"/>
          <w14:checkbox>
            <w14:checked w14:val="0"/>
            <w14:checkedState w14:val="2612" w14:font="MS Gothic"/>
            <w14:uncheckedState w14:val="2610" w14:font="MS Gothic"/>
          </w14:checkbox>
        </w:sdtPr>
        <w:sdtEndPr/>
        <w:sdtContent>
          <w:r w:rsidR="00CA7131">
            <w:rPr>
              <w:rFonts w:ascii="MS Gothic" w:eastAsia="MS Gothic" w:hAnsi="MS Gothic" w:hint="eastAsia"/>
              <w:szCs w:val="22"/>
            </w:rPr>
            <w:t>☐</w:t>
          </w:r>
        </w:sdtContent>
      </w:sdt>
      <w:r w:rsidR="005E4B39">
        <w:rPr>
          <w:szCs w:val="22"/>
        </w:rPr>
        <w:t>u</w:t>
      </w:r>
      <w:r w:rsidR="005E4B39" w:rsidRPr="00FB0CB1">
        <w:rPr>
          <w:szCs w:val="22"/>
        </w:rPr>
        <w:t xml:space="preserve">se </w:t>
      </w:r>
      <w:r w:rsidR="00FD08BE" w:rsidRPr="00FB0CB1">
        <w:rPr>
          <w:szCs w:val="22"/>
        </w:rPr>
        <w:t>spreadsheets in order to process experimental data: calculating averages, correlations,... of a set of numbers, create graphs,... This can be in the computer program of your choice. (MS Excel or similar)</w:t>
      </w:r>
    </w:p>
    <w:p w14:paraId="5D7ABAAD" w14:textId="77777777" w:rsidR="00FD08BE" w:rsidRPr="00FB0CB1" w:rsidRDefault="00C62D0E" w:rsidP="00CA7131">
      <w:pPr>
        <w:ind w:left="360"/>
        <w:rPr>
          <w:szCs w:val="22"/>
        </w:rPr>
      </w:pPr>
      <w:sdt>
        <w:sdtPr>
          <w:rPr>
            <w:szCs w:val="22"/>
          </w:rPr>
          <w:id w:val="-1322417666"/>
          <w14:checkbox>
            <w14:checked w14:val="0"/>
            <w14:checkedState w14:val="2612" w14:font="MS Gothic"/>
            <w14:uncheckedState w14:val="2610" w14:font="MS Gothic"/>
          </w14:checkbox>
        </w:sdtPr>
        <w:sdtEndPr/>
        <w:sdtContent>
          <w:r w:rsidR="00CA7131">
            <w:rPr>
              <w:rFonts w:ascii="MS Gothic" w:eastAsia="MS Gothic" w:hAnsi="MS Gothic" w:hint="eastAsia"/>
              <w:szCs w:val="22"/>
            </w:rPr>
            <w:t>☐</w:t>
          </w:r>
        </w:sdtContent>
      </w:sdt>
      <w:r w:rsidR="005E4B39">
        <w:rPr>
          <w:szCs w:val="22"/>
        </w:rPr>
        <w:t>p</w:t>
      </w:r>
      <w:r w:rsidR="005E4B39" w:rsidRPr="00FB0CB1">
        <w:rPr>
          <w:szCs w:val="22"/>
        </w:rPr>
        <w:t xml:space="preserve">resent </w:t>
      </w:r>
      <w:r w:rsidR="00FD08BE" w:rsidRPr="00FB0CB1">
        <w:rPr>
          <w:szCs w:val="22"/>
        </w:rPr>
        <w:t xml:space="preserve">your work </w:t>
      </w:r>
      <w:r w:rsidR="005E4B39">
        <w:rPr>
          <w:szCs w:val="22"/>
        </w:rPr>
        <w:t>to</w:t>
      </w:r>
      <w:r w:rsidR="00FD08BE" w:rsidRPr="00FB0CB1">
        <w:rPr>
          <w:szCs w:val="22"/>
        </w:rPr>
        <w:t xml:space="preserve"> an audience via appropriate electronic tools. (MS PowerPoint or similar)</w:t>
      </w:r>
    </w:p>
    <w:p w14:paraId="4858608E" w14:textId="77777777" w:rsidR="00F26D44" w:rsidRDefault="00F26D44">
      <w:pPr>
        <w:rPr>
          <w:rFonts w:eastAsia="Liberation Serif"/>
          <w:i/>
          <w:iCs/>
          <w:sz w:val="20"/>
        </w:rPr>
      </w:pPr>
    </w:p>
    <w:p w14:paraId="017CFC09" w14:textId="77777777" w:rsidR="00F26D44" w:rsidRPr="00FB0CB1" w:rsidRDefault="00F26D44">
      <w:pPr>
        <w:rPr>
          <w:shd w:val="clear" w:color="auto" w:fill="FFFF00"/>
        </w:rPr>
      </w:pPr>
      <w:r w:rsidRPr="00CA7131">
        <w:rPr>
          <w:rFonts w:eastAsia="Liberation Serif"/>
          <w:i/>
          <w:iCs/>
          <w:color w:val="943634"/>
        </w:rPr>
        <w:t>Write 'Read and approved' in the box below the list of topics if you understand that you have to train yourself in the listed skills if needed.</w:t>
      </w:r>
    </w:p>
    <w:tbl>
      <w:tblPr>
        <w:tblW w:w="0" w:type="auto"/>
        <w:tblInd w:w="1" w:type="dxa"/>
        <w:tblLayout w:type="fixed"/>
        <w:tblCellMar>
          <w:left w:w="0" w:type="dxa"/>
          <w:right w:w="0" w:type="dxa"/>
        </w:tblCellMar>
        <w:tblLook w:val="0000" w:firstRow="0" w:lastRow="0" w:firstColumn="0" w:lastColumn="0" w:noHBand="0" w:noVBand="0"/>
      </w:tblPr>
      <w:tblGrid>
        <w:gridCol w:w="9976"/>
      </w:tblGrid>
      <w:tr w:rsidR="00FD08BE" w:rsidRPr="00FB0CB1" w14:paraId="788D5C53" w14:textId="77777777" w:rsidTr="00F26D44">
        <w:trPr>
          <w:trHeight w:val="571"/>
        </w:trPr>
        <w:tc>
          <w:tcPr>
            <w:tcW w:w="9976" w:type="dxa"/>
            <w:tcBorders>
              <w:top w:val="single" w:sz="1" w:space="0" w:color="000000"/>
              <w:left w:val="single" w:sz="1" w:space="0" w:color="000000"/>
              <w:bottom w:val="single" w:sz="1" w:space="0" w:color="000000"/>
              <w:right w:val="single" w:sz="1" w:space="0" w:color="000000"/>
            </w:tcBorders>
            <w:shd w:val="clear" w:color="auto" w:fill="auto"/>
          </w:tcPr>
          <w:p w14:paraId="32DD8D95" w14:textId="77777777" w:rsidR="00FD08BE" w:rsidRPr="00FB0CB1" w:rsidRDefault="00C62D0E">
            <w:pPr>
              <w:pStyle w:val="TableContents"/>
              <w:snapToGrid w:val="0"/>
              <w:rPr>
                <w:rFonts w:ascii="Calibri" w:hAnsi="Calibri"/>
                <w:shd w:val="clear" w:color="auto" w:fill="FFFF00"/>
              </w:rPr>
            </w:pPr>
            <w:sdt>
              <w:sdtPr>
                <w:id w:val="-799145289"/>
                <w:placeholder>
                  <w:docPart w:val="67655C4926DC412A97724DAF823C9ADE"/>
                </w:placeholder>
              </w:sdtPr>
              <w:sdtEndPr/>
              <w:sdtContent>
                <w:sdt>
                  <w:sdtPr>
                    <w:id w:val="1763029532"/>
                    <w:placeholder>
                      <w:docPart w:val="B8BB48CAA7FD401CAEA912A8F4A198F0"/>
                    </w:placeholder>
                    <w:showingPlcHdr/>
                  </w:sdtPr>
                  <w:sdtEndPr/>
                  <w:sdtContent>
                    <w:r w:rsidR="008F2547" w:rsidRPr="008F2547">
                      <w:rPr>
                        <w:rStyle w:val="Tekstvantijdelijkeaanduiding"/>
                        <w:rFonts w:ascii="Calibri" w:hAnsi="Calibri"/>
                        <w:color w:val="A6A6A6" w:themeColor="background1" w:themeShade="A6"/>
                        <w:sz w:val="22"/>
                      </w:rPr>
                      <w:t>Insert text here</w:t>
                    </w:r>
                  </w:sdtContent>
                </w:sdt>
              </w:sdtContent>
            </w:sdt>
          </w:p>
        </w:tc>
      </w:tr>
    </w:tbl>
    <w:p w14:paraId="621BE7A1" w14:textId="77777777" w:rsidR="00F26D44" w:rsidRPr="00FB0CB1" w:rsidRDefault="00F26D44"/>
    <w:p w14:paraId="6391FD4D" w14:textId="77777777" w:rsidR="00FD08BE" w:rsidRPr="00FB0CB1" w:rsidRDefault="00FD08BE"/>
    <w:p w14:paraId="72AF6FCD" w14:textId="77777777" w:rsidR="008F2547" w:rsidRPr="00023B88" w:rsidRDefault="008F2547" w:rsidP="008F2547">
      <w:pPr>
        <w:pStyle w:val="Kop1"/>
        <w:pBdr>
          <w:top w:val="single" w:sz="12" w:space="5" w:color="C0504D" w:themeColor="accent2"/>
          <w:left w:val="single" w:sz="12" w:space="4" w:color="C0504D" w:themeColor="accent2"/>
          <w:bottom w:val="single" w:sz="12" w:space="5" w:color="C0504D" w:themeColor="accent2"/>
          <w:right w:val="single" w:sz="12" w:space="4" w:color="C0504D" w:themeColor="accent2"/>
        </w:pBdr>
      </w:pPr>
      <w:r w:rsidRPr="00023B88">
        <w:t>Rename your document</w:t>
      </w:r>
    </w:p>
    <w:p w14:paraId="4F60FCD7" w14:textId="77777777" w:rsidR="008F2547" w:rsidRPr="00936347" w:rsidRDefault="008F2547" w:rsidP="008F2547">
      <w:pPr>
        <w:spacing w:line="240" w:lineRule="auto"/>
        <w:rPr>
          <w:i/>
        </w:rPr>
      </w:pPr>
      <w:r w:rsidRPr="00936347">
        <w:rPr>
          <w:i/>
        </w:rPr>
        <w:t>In order to make sure that the version will not be altered by intention or accident please export it to the pdf format and rename it to 'yourname_myapplication.pdf' (example: john_doe_myapplication.pdf).</w:t>
      </w:r>
    </w:p>
    <w:p w14:paraId="56D09733" w14:textId="77777777" w:rsidR="008F2547" w:rsidRDefault="008F2547" w:rsidP="008F2547">
      <w:pPr>
        <w:spacing w:line="240" w:lineRule="auto"/>
        <w:rPr>
          <w:rFonts w:cs="Arial"/>
          <w:b/>
          <w:bCs/>
          <w:kern w:val="28"/>
          <w:szCs w:val="32"/>
        </w:rPr>
      </w:pPr>
    </w:p>
    <w:p w14:paraId="1B456A3A" w14:textId="77777777" w:rsidR="008F2547" w:rsidRPr="00AC0C8E" w:rsidRDefault="008F2547" w:rsidP="008F2547">
      <w:pPr>
        <w:pStyle w:val="Kop1"/>
        <w:pBdr>
          <w:top w:val="single" w:sz="12" w:space="5" w:color="C0504D" w:themeColor="accent2"/>
          <w:left w:val="single" w:sz="12" w:space="4" w:color="C0504D" w:themeColor="accent2"/>
          <w:bottom w:val="single" w:sz="12" w:space="5" w:color="C0504D" w:themeColor="accent2"/>
          <w:right w:val="single" w:sz="12" w:space="4" w:color="C0504D" w:themeColor="accent2"/>
        </w:pBdr>
      </w:pPr>
      <w:r w:rsidRPr="00AC0C8E">
        <w:t>Declaration by the applicant</w:t>
      </w:r>
    </w:p>
    <w:p w14:paraId="5108FFB9" w14:textId="1AFAA9BA" w:rsidR="008F2547" w:rsidRPr="00AC0C8E" w:rsidRDefault="008F2547" w:rsidP="008F2547">
      <w:r w:rsidRPr="00AC0C8E">
        <w:t xml:space="preserve">I hereby certify that the information provided in this form is accurate and complete. I understand that inaccurate, incomplete or illegible information may affect my </w:t>
      </w:r>
      <w:r w:rsidR="00355940">
        <w:t>application</w:t>
      </w:r>
      <w:r w:rsidRPr="00AC0C8E">
        <w:t xml:space="preserve">. Misrepresentation of this information is ground for admission denial or even expulsion from the University of Antwerp. </w:t>
      </w:r>
    </w:p>
    <w:p w14:paraId="61472F13" w14:textId="77777777" w:rsidR="008F2547" w:rsidRPr="00AC0C8E" w:rsidRDefault="008F2547" w:rsidP="008F2547">
      <w:pPr>
        <w:spacing w:line="240" w:lineRule="auto"/>
      </w:pPr>
    </w:p>
    <w:p w14:paraId="02E5E810" w14:textId="77777777" w:rsidR="008F2547" w:rsidRPr="00AC0C8E" w:rsidRDefault="008F2547" w:rsidP="008F2547">
      <w:pPr>
        <w:spacing w:line="240" w:lineRule="auto"/>
      </w:pPr>
      <w:r w:rsidRPr="00AC0C8E">
        <w:t xml:space="preserve">Date: </w:t>
      </w:r>
      <w:r>
        <w:t xml:space="preserve"> </w:t>
      </w:r>
      <w:sdt>
        <w:sdtPr>
          <w:id w:val="-1055232220"/>
          <w:placeholder>
            <w:docPart w:val="AE9F581D111C4C558DB81C7FD48CA9F0"/>
          </w:placeholder>
        </w:sdtPr>
        <w:sdtEndPr/>
        <w:sdtContent>
          <w:sdt>
            <w:sdtPr>
              <w:id w:val="87280540"/>
              <w:placeholder>
                <w:docPart w:val="FE399DDB90594EDA8778BDA92EC21BEB"/>
              </w:placeholder>
              <w:showingPlcHdr/>
            </w:sdtPr>
            <w:sdtEndPr/>
            <w:sdtContent>
              <w:r w:rsidRPr="00900FF8">
                <w:rPr>
                  <w:rStyle w:val="Tekstvantijdelijkeaanduiding"/>
                  <w:color w:val="A6A6A6" w:themeColor="background1" w:themeShade="A6"/>
                </w:rPr>
                <w:t>Insert te</w:t>
              </w:r>
              <w:r>
                <w:rPr>
                  <w:rStyle w:val="Tekstvantijdelijkeaanduiding"/>
                  <w:color w:val="A6A6A6" w:themeColor="background1" w:themeShade="A6"/>
                </w:rPr>
                <w:t>x</w:t>
              </w:r>
              <w:r w:rsidRPr="00900FF8">
                <w:rPr>
                  <w:rStyle w:val="Tekstvantijdelijkeaanduiding"/>
                  <w:color w:val="A6A6A6" w:themeColor="background1" w:themeShade="A6"/>
                </w:rPr>
                <w:t>t here</w:t>
              </w:r>
            </w:sdtContent>
          </w:sdt>
        </w:sdtContent>
      </w:sdt>
    </w:p>
    <w:p w14:paraId="49046077" w14:textId="77777777" w:rsidR="008F2547" w:rsidRPr="00AC0C8E" w:rsidRDefault="008F2547" w:rsidP="008F2547">
      <w:pPr>
        <w:spacing w:line="240" w:lineRule="auto"/>
      </w:pPr>
      <w:r w:rsidRPr="00AC0C8E">
        <w:t xml:space="preserve">Place: </w:t>
      </w:r>
      <w:sdt>
        <w:sdtPr>
          <w:id w:val="-1843618940"/>
          <w:placeholder>
            <w:docPart w:val="1066B8147E5E4B97B5DBDA6A642EA07B"/>
          </w:placeholder>
        </w:sdtPr>
        <w:sdtEndPr/>
        <w:sdtContent>
          <w:sdt>
            <w:sdtPr>
              <w:id w:val="-766538813"/>
              <w:placeholder>
                <w:docPart w:val="79E128D7AC17420C99DA28831D73DF22"/>
              </w:placeholder>
              <w:showingPlcHdr/>
            </w:sdtPr>
            <w:sdtEndPr/>
            <w:sdtContent>
              <w:r w:rsidRPr="00900FF8">
                <w:rPr>
                  <w:rStyle w:val="Tekstvantijdelijkeaanduiding"/>
                  <w:color w:val="A6A6A6" w:themeColor="background1" w:themeShade="A6"/>
                </w:rPr>
                <w:t>Insert te</w:t>
              </w:r>
              <w:r>
                <w:rPr>
                  <w:rStyle w:val="Tekstvantijdelijkeaanduiding"/>
                  <w:color w:val="A6A6A6" w:themeColor="background1" w:themeShade="A6"/>
                </w:rPr>
                <w:t>x</w:t>
              </w:r>
              <w:r w:rsidRPr="00900FF8">
                <w:rPr>
                  <w:rStyle w:val="Tekstvantijdelijkeaanduiding"/>
                  <w:color w:val="A6A6A6" w:themeColor="background1" w:themeShade="A6"/>
                </w:rPr>
                <w:t>t here</w:t>
              </w:r>
            </w:sdtContent>
          </w:sdt>
        </w:sdtContent>
      </w:sdt>
    </w:p>
    <w:p w14:paraId="47F586FB" w14:textId="77777777" w:rsidR="008F2547" w:rsidRDefault="00C62D0E" w:rsidP="008F2547">
      <w:pPr>
        <w:spacing w:line="240" w:lineRule="auto"/>
      </w:pPr>
      <w:r>
        <w:rPr>
          <w:noProof/>
          <w:lang w:val="en-GB" w:eastAsia="ja-JP"/>
        </w:rPr>
        <w:pict w14:anchorId="6283D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Microsoft Office-handtekeningregel..." style="position:absolute;margin-left:48.3pt;margin-top:.1pt;width:192pt;height:96pt;z-index:-251658752;mso-position-horizontal:absolute;mso-position-horizontal-relative:text;mso-position-vertical:absolute;mso-position-vertical-relative:text;mso-width-relative:page;mso-height-relative:page">
            <v:imagedata r:id="rId7" o:title=""/>
            <o:lock v:ext="edit" ungrouping="t" rotation="t" cropping="t" verticies="t" text="t" grouping="t"/>
            <o:signatureline v:ext="edit" id="{62E3E6CC-E092-4D58-A189-BBFEA5AC6882}" provid="{00000000-0000-0000-0000-000000000000}" issignatureline="t"/>
          </v:shape>
        </w:pict>
      </w:r>
      <w:r w:rsidR="008F2547" w:rsidRPr="00AC0C8E">
        <w:t xml:space="preserve">Signature: </w:t>
      </w:r>
    </w:p>
    <w:p w14:paraId="31481C2F" w14:textId="77777777" w:rsidR="008F2547" w:rsidRDefault="008F2547" w:rsidP="008F2547">
      <w:pPr>
        <w:spacing w:line="240" w:lineRule="auto"/>
      </w:pPr>
    </w:p>
    <w:p w14:paraId="366DF81D" w14:textId="77777777" w:rsidR="008F2547" w:rsidRDefault="008F2547" w:rsidP="008F2547">
      <w:pPr>
        <w:spacing w:line="240" w:lineRule="auto"/>
      </w:pPr>
    </w:p>
    <w:p w14:paraId="33D43D7D" w14:textId="77777777" w:rsidR="008F2547" w:rsidRPr="00AC0C8E" w:rsidRDefault="008F2547" w:rsidP="008F2547">
      <w:pPr>
        <w:spacing w:line="240" w:lineRule="auto"/>
      </w:pPr>
    </w:p>
    <w:p w14:paraId="7047ACCA" w14:textId="77777777" w:rsidR="008F2547" w:rsidRPr="00AC0C8E" w:rsidRDefault="008F2547" w:rsidP="008F2547">
      <w:pPr>
        <w:spacing w:line="240" w:lineRule="auto"/>
      </w:pPr>
    </w:p>
    <w:p w14:paraId="4947CCAD" w14:textId="68CB45BF" w:rsidR="006A37D4" w:rsidRPr="00FB0CB1" w:rsidRDefault="008F2547" w:rsidP="00C62D0E">
      <w:pPr>
        <w:pBdr>
          <w:top w:val="single" w:sz="2" w:space="1" w:color="auto"/>
        </w:pBdr>
        <w:spacing w:line="240" w:lineRule="auto"/>
      </w:pPr>
      <w:r w:rsidRPr="00AC0C8E">
        <w:rPr>
          <w:rStyle w:val="Zwaar"/>
          <w:sz w:val="20"/>
          <w:szCs w:val="20"/>
        </w:rPr>
        <w:t>Privacy</w:t>
      </w:r>
      <w:r w:rsidRPr="00AC0C8E">
        <w:rPr>
          <w:b/>
          <w:bCs/>
          <w:sz w:val="20"/>
          <w:szCs w:val="20"/>
        </w:rPr>
        <w:br/>
      </w:r>
      <w:r w:rsidRPr="00932231">
        <w:rPr>
          <w:rStyle w:val="Nadruk"/>
          <w:sz w:val="16"/>
          <w:szCs w:val="20"/>
        </w:rPr>
        <w:t>The</w:t>
      </w:r>
      <w:r>
        <w:rPr>
          <w:rStyle w:val="Nadruk"/>
          <w:sz w:val="16"/>
          <w:szCs w:val="20"/>
        </w:rPr>
        <w:t xml:space="preserve"> University of Antwerp</w:t>
      </w:r>
      <w:r w:rsidRPr="00932231">
        <w:rPr>
          <w:rStyle w:val="Nadruk"/>
          <w:sz w:val="16"/>
          <w:szCs w:val="20"/>
        </w:rPr>
        <w:t xml:space="preserve"> Faculty of Science </w:t>
      </w:r>
      <w:r w:rsidRPr="00E2186F">
        <w:rPr>
          <w:rStyle w:val="Nadruk"/>
          <w:sz w:val="16"/>
          <w:szCs w:val="20"/>
        </w:rPr>
        <w:t>is responsible for the processing, storage and management of these personal data. In compliance with the law of December 8th 1992 on the safeguarding of personal privacy, the data which are entered are only used for administrative purposes and will not be passed on to third parties. After a simple request and without further costs the user can consult these data at all times. If the user wishes so, they will be corrected within a reasonable span of time and without further costs.</w:t>
      </w:r>
    </w:p>
    <w:sectPr w:rsidR="006A37D4" w:rsidRPr="00FB0CB1">
      <w:headerReference w:type="default" r:id="rId8"/>
      <w:footerReference w:type="default" r:id="rId9"/>
      <w:pgSz w:w="12240" w:h="15840"/>
      <w:pgMar w:top="1134" w:right="1134" w:bottom="1601"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3D7B8" w14:textId="77777777" w:rsidR="00FF7A0E" w:rsidRDefault="00FF7A0E">
      <w:r>
        <w:separator/>
      </w:r>
    </w:p>
  </w:endnote>
  <w:endnote w:type="continuationSeparator" w:id="0">
    <w:p w14:paraId="3189A531" w14:textId="77777777" w:rsidR="00FF7A0E" w:rsidRDefault="00FF7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MS Mincho"/>
    <w:charset w:val="80"/>
    <w:family w:val="roman"/>
    <w:pitch w:val="variable"/>
  </w:font>
  <w:font w:name="FreeSans">
    <w:altName w:val="MS Mincho"/>
    <w:charset w:val="80"/>
    <w:family w:val="auto"/>
    <w:pitch w:val="variable"/>
  </w:font>
  <w:font w:name="Droid Sans Fallback">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Yu Gothic"/>
    <w:charset w:val="8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DD963" w14:textId="33D8AC43" w:rsidR="00FD08BE" w:rsidRPr="00FB0CB1" w:rsidRDefault="00355940">
    <w:pPr>
      <w:pStyle w:val="Voettekst"/>
      <w:rPr>
        <w:rFonts w:ascii="Calibri" w:hAnsi="Calibri"/>
        <w:sz w:val="20"/>
        <w:szCs w:val="20"/>
      </w:rPr>
    </w:pPr>
    <w:r>
      <w:rPr>
        <w:noProof/>
      </w:rPr>
      <w:drawing>
        <wp:anchor distT="0" distB="0" distL="114300" distR="114300" simplePos="0" relativeHeight="251659264" behindDoc="0" locked="0" layoutInCell="1" allowOverlap="1" wp14:anchorId="4F3D03C8" wp14:editId="4BCB5AC4">
          <wp:simplePos x="0" y="0"/>
          <wp:positionH relativeFrom="column">
            <wp:posOffset>1136015</wp:posOffset>
          </wp:positionH>
          <wp:positionV relativeFrom="paragraph">
            <wp:posOffset>140970</wp:posOffset>
          </wp:positionV>
          <wp:extent cx="1454150" cy="429260"/>
          <wp:effectExtent l="0" t="0" r="0" b="8890"/>
          <wp:wrapNone/>
          <wp:docPr id="4" name="Afbeelding 4"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454150" cy="429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5BBCA81" wp14:editId="15A09045">
          <wp:simplePos x="0" y="0"/>
          <wp:positionH relativeFrom="column">
            <wp:posOffset>2874645</wp:posOffset>
          </wp:positionH>
          <wp:positionV relativeFrom="paragraph">
            <wp:posOffset>20320</wp:posOffset>
          </wp:positionV>
          <wp:extent cx="796290" cy="748030"/>
          <wp:effectExtent l="0" t="0" r="3810" b="0"/>
          <wp:wrapNone/>
          <wp:docPr id="5" name="Afbeelding 5"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logo&#10;&#10;Automatisch gegenereerde beschrijving"/>
                  <pic:cNvPicPr/>
                </pic:nvPicPr>
                <pic:blipFill rotWithShape="1">
                  <a:blip r:embed="rId2">
                    <a:extLst>
                      <a:ext uri="{28A0092B-C50C-407E-A947-70E740481C1C}">
                        <a14:useLocalDpi xmlns:a14="http://schemas.microsoft.com/office/drawing/2010/main" val="0"/>
                      </a:ext>
                    </a:extLst>
                  </a:blip>
                  <a:srcRect l="13862" t="12190" r="27101" b="18516"/>
                  <a:stretch/>
                </pic:blipFill>
                <pic:spPr bwMode="auto">
                  <a:xfrm>
                    <a:off x="0" y="0"/>
                    <a:ext cx="796290" cy="748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7F812C9" wp14:editId="630017DE">
          <wp:simplePos x="0" y="0"/>
          <wp:positionH relativeFrom="column">
            <wp:posOffset>3941503</wp:posOffset>
          </wp:positionH>
          <wp:positionV relativeFrom="paragraph">
            <wp:posOffset>123652</wp:posOffset>
          </wp:positionV>
          <wp:extent cx="1427018" cy="509840"/>
          <wp:effectExtent l="0" t="0" r="1905" b="5080"/>
          <wp:wrapNone/>
          <wp:docPr id="6" name="Afbeelding 6" descr="Afbeelding me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logo&#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427018" cy="509840"/>
                  </a:xfrm>
                  <a:prstGeom prst="rect">
                    <a:avLst/>
                  </a:prstGeom>
                </pic:spPr>
              </pic:pic>
            </a:graphicData>
          </a:graphic>
          <wp14:sizeRelH relativeFrom="page">
            <wp14:pctWidth>0</wp14:pctWidth>
          </wp14:sizeRelH>
          <wp14:sizeRelV relativeFrom="page">
            <wp14:pctHeight>0</wp14:pctHeight>
          </wp14:sizeRelV>
        </wp:anchor>
      </w:drawing>
    </w:r>
    <w:r w:rsidR="00FD08BE" w:rsidRPr="00FB0CB1">
      <w:rPr>
        <w:rFonts w:ascii="Calibri" w:hAnsi="Calibri"/>
        <w:sz w:val="20"/>
        <w:szCs w:val="20"/>
      </w:rPr>
      <w:fldChar w:fldCharType="begin"/>
    </w:r>
    <w:r w:rsidR="00FD08BE" w:rsidRPr="00FB0CB1">
      <w:rPr>
        <w:rFonts w:ascii="Calibri" w:hAnsi="Calibri"/>
        <w:sz w:val="20"/>
        <w:szCs w:val="20"/>
      </w:rPr>
      <w:instrText xml:space="preserve"> PAGE \*Arabic </w:instrText>
    </w:r>
    <w:r w:rsidR="00FD08BE" w:rsidRPr="00FB0CB1">
      <w:rPr>
        <w:rFonts w:ascii="Calibri" w:hAnsi="Calibri"/>
        <w:sz w:val="20"/>
        <w:szCs w:val="20"/>
      </w:rPr>
      <w:fldChar w:fldCharType="separate"/>
    </w:r>
    <w:r w:rsidR="008415E6">
      <w:rPr>
        <w:rFonts w:ascii="Calibri" w:hAnsi="Calibri"/>
        <w:noProof/>
        <w:sz w:val="20"/>
        <w:szCs w:val="20"/>
      </w:rPr>
      <w:t>5</w:t>
    </w:r>
    <w:r w:rsidR="00FD08BE" w:rsidRPr="00FB0CB1">
      <w:rPr>
        <w:rFonts w:ascii="Calibri" w:hAnsi="Calibri"/>
        <w:sz w:val="20"/>
        <w:szCs w:val="20"/>
      </w:rPr>
      <w:fldChar w:fldCharType="end"/>
    </w:r>
    <w:r w:rsidR="00FD08BE" w:rsidRPr="00FB0CB1">
      <w:rPr>
        <w:rFonts w:ascii="Calibri" w:hAnsi="Calibri"/>
        <w:sz w:val="20"/>
        <w:szCs w:val="20"/>
      </w:rPr>
      <w:t>/</w:t>
    </w:r>
    <w:r w:rsidR="00FD08BE" w:rsidRPr="00FB0CB1">
      <w:rPr>
        <w:rFonts w:ascii="Calibri" w:hAnsi="Calibri"/>
        <w:sz w:val="20"/>
        <w:szCs w:val="20"/>
      </w:rPr>
      <w:fldChar w:fldCharType="begin"/>
    </w:r>
    <w:r w:rsidR="00FD08BE" w:rsidRPr="00FB0CB1">
      <w:rPr>
        <w:rFonts w:ascii="Calibri" w:hAnsi="Calibri"/>
        <w:sz w:val="20"/>
        <w:szCs w:val="20"/>
      </w:rPr>
      <w:instrText xml:space="preserve"> NUMPAGES \*Arabic </w:instrText>
    </w:r>
    <w:r w:rsidR="00FD08BE" w:rsidRPr="00FB0CB1">
      <w:rPr>
        <w:rFonts w:ascii="Calibri" w:hAnsi="Calibri"/>
        <w:sz w:val="20"/>
        <w:szCs w:val="20"/>
      </w:rPr>
      <w:fldChar w:fldCharType="separate"/>
    </w:r>
    <w:r w:rsidR="008415E6">
      <w:rPr>
        <w:rFonts w:ascii="Calibri" w:hAnsi="Calibri"/>
        <w:noProof/>
        <w:sz w:val="20"/>
        <w:szCs w:val="20"/>
      </w:rPr>
      <w:t>5</w:t>
    </w:r>
    <w:r w:rsidR="00FD08BE" w:rsidRPr="00FB0CB1">
      <w:rPr>
        <w:rFonts w:ascii="Calibri" w:hAnsi="Calibri"/>
        <w:sz w:val="20"/>
        <w:szCs w:val="20"/>
      </w:rPr>
      <w:fldChar w:fldCharType="end"/>
    </w:r>
    <w:r w:rsidRPr="0035594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C5DC" w14:textId="77777777" w:rsidR="00FF7A0E" w:rsidRDefault="00FF7A0E">
      <w:r>
        <w:separator/>
      </w:r>
    </w:p>
  </w:footnote>
  <w:footnote w:type="continuationSeparator" w:id="0">
    <w:p w14:paraId="45669007" w14:textId="77777777" w:rsidR="00FF7A0E" w:rsidRDefault="00FF7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FE8DE" w14:textId="3CF7276A" w:rsidR="001F1678" w:rsidRPr="00355940" w:rsidRDefault="00355940" w:rsidP="00355940">
    <w:pPr>
      <w:pStyle w:val="Koptekst"/>
      <w:jc w:val="right"/>
      <w:rPr>
        <w:b/>
        <w:bCs/>
      </w:rPr>
    </w:pPr>
    <w:r w:rsidRPr="00355940">
      <w:rPr>
        <w:b/>
        <w:bCs/>
      </w:rPr>
      <w:t>Application for</w:t>
    </w:r>
    <w:r w:rsidR="00192B46">
      <w:rPr>
        <w:b/>
        <w:bCs/>
      </w:rPr>
      <w:t>m</w:t>
    </w:r>
    <w:r w:rsidRPr="00355940">
      <w:rPr>
        <w:b/>
        <w:bCs/>
      </w:rPr>
      <w:t xml:space="preserve"> the Master of Bioscience Engineering: Sustainable Urban Bioscience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1" w15:restartNumberingAfterBreak="0">
    <w:nsid w:val="00000002"/>
    <w:multiLevelType w:val="multilevel"/>
    <w:tmpl w:val="00000002"/>
    <w:name w:val="WW8Num2"/>
    <w:lvl w:ilvl="0">
      <w:start w:val="1"/>
      <w:numFmt w:val="bullet"/>
      <w:lvlText w:val=""/>
      <w:lvlJc w:val="left"/>
      <w:pPr>
        <w:tabs>
          <w:tab w:val="num" w:pos="707"/>
        </w:tabs>
        <w:ind w:left="707" w:hanging="283"/>
      </w:pPr>
      <w:rPr>
        <w:rFonts w:ascii="Wingdings 2" w:hAnsi="Wingdings 2" w:cs="Wingdings 2"/>
      </w:rPr>
    </w:lvl>
    <w:lvl w:ilvl="1">
      <w:start w:val="1"/>
      <w:numFmt w:val="bullet"/>
      <w:lvlText w:val=""/>
      <w:lvlJc w:val="left"/>
      <w:pPr>
        <w:tabs>
          <w:tab w:val="num" w:pos="1414"/>
        </w:tabs>
        <w:ind w:left="1414" w:hanging="283"/>
      </w:pPr>
      <w:rPr>
        <w:rFonts w:ascii="Wingdings 2" w:hAnsi="Wingdings 2" w:cs="Wingdings 2"/>
      </w:rPr>
    </w:lvl>
    <w:lvl w:ilvl="2">
      <w:start w:val="1"/>
      <w:numFmt w:val="bullet"/>
      <w:lvlText w:val=""/>
      <w:lvlJc w:val="left"/>
      <w:pPr>
        <w:tabs>
          <w:tab w:val="num" w:pos="2121"/>
        </w:tabs>
        <w:ind w:left="2121" w:hanging="283"/>
      </w:pPr>
      <w:rPr>
        <w:rFonts w:ascii="Wingdings 2" w:hAnsi="Wingdings 2" w:cs="Wingdings 2"/>
      </w:rPr>
    </w:lvl>
    <w:lvl w:ilvl="3">
      <w:start w:val="1"/>
      <w:numFmt w:val="bullet"/>
      <w:lvlText w:val=""/>
      <w:lvlJc w:val="left"/>
      <w:pPr>
        <w:tabs>
          <w:tab w:val="num" w:pos="2828"/>
        </w:tabs>
        <w:ind w:left="2828" w:hanging="283"/>
      </w:pPr>
      <w:rPr>
        <w:rFonts w:ascii="Wingdings 2" w:hAnsi="Wingdings 2" w:cs="Wingdings 2"/>
      </w:rPr>
    </w:lvl>
    <w:lvl w:ilvl="4">
      <w:start w:val="1"/>
      <w:numFmt w:val="bullet"/>
      <w:lvlText w:val=""/>
      <w:lvlJc w:val="left"/>
      <w:pPr>
        <w:tabs>
          <w:tab w:val="num" w:pos="3535"/>
        </w:tabs>
        <w:ind w:left="3535" w:hanging="283"/>
      </w:pPr>
      <w:rPr>
        <w:rFonts w:ascii="Wingdings 2" w:hAnsi="Wingdings 2" w:cs="Wingdings 2"/>
      </w:rPr>
    </w:lvl>
    <w:lvl w:ilvl="5">
      <w:start w:val="1"/>
      <w:numFmt w:val="bullet"/>
      <w:lvlText w:val=""/>
      <w:lvlJc w:val="left"/>
      <w:pPr>
        <w:tabs>
          <w:tab w:val="num" w:pos="4242"/>
        </w:tabs>
        <w:ind w:left="4242" w:hanging="283"/>
      </w:pPr>
      <w:rPr>
        <w:rFonts w:ascii="Wingdings 2" w:hAnsi="Wingdings 2" w:cs="Wingdings 2"/>
      </w:rPr>
    </w:lvl>
    <w:lvl w:ilvl="6">
      <w:start w:val="1"/>
      <w:numFmt w:val="bullet"/>
      <w:lvlText w:val=""/>
      <w:lvlJc w:val="left"/>
      <w:pPr>
        <w:tabs>
          <w:tab w:val="num" w:pos="4949"/>
        </w:tabs>
        <w:ind w:left="4949" w:hanging="283"/>
      </w:pPr>
      <w:rPr>
        <w:rFonts w:ascii="Wingdings 2" w:hAnsi="Wingdings 2" w:cs="Wingdings 2"/>
      </w:rPr>
    </w:lvl>
    <w:lvl w:ilvl="7">
      <w:start w:val="1"/>
      <w:numFmt w:val="bullet"/>
      <w:lvlText w:val=""/>
      <w:lvlJc w:val="left"/>
      <w:pPr>
        <w:tabs>
          <w:tab w:val="num" w:pos="5656"/>
        </w:tabs>
        <w:ind w:left="5656" w:hanging="283"/>
      </w:pPr>
      <w:rPr>
        <w:rFonts w:ascii="Wingdings 2" w:hAnsi="Wingdings 2" w:cs="Wingdings 2"/>
      </w:rPr>
    </w:lvl>
    <w:lvl w:ilvl="8">
      <w:start w:val="1"/>
      <w:numFmt w:val="bullet"/>
      <w:lvlText w:val=""/>
      <w:lvlJc w:val="left"/>
      <w:pPr>
        <w:tabs>
          <w:tab w:val="num" w:pos="6363"/>
        </w:tabs>
        <w:ind w:left="6363" w:hanging="283"/>
      </w:pPr>
      <w:rPr>
        <w:rFonts w:ascii="Wingdings 2" w:hAnsi="Wingdings 2" w:cs="Wingdings 2"/>
      </w:rPr>
    </w:lvl>
  </w:abstractNum>
  <w:abstractNum w:abstractNumId="2" w15:restartNumberingAfterBreak="0">
    <w:nsid w:val="00000003"/>
    <w:multiLevelType w:val="multilevel"/>
    <w:tmpl w:val="00000003"/>
    <w:name w:val="WW8Num3"/>
    <w:lvl w:ilvl="0">
      <w:start w:val="1"/>
      <w:numFmt w:val="bullet"/>
      <w:lvlText w:val=""/>
      <w:lvlJc w:val="left"/>
      <w:pPr>
        <w:tabs>
          <w:tab w:val="num" w:pos="707"/>
        </w:tabs>
        <w:ind w:left="707" w:hanging="283"/>
      </w:pPr>
      <w:rPr>
        <w:rFonts w:ascii="Wingdings 2" w:hAnsi="Wingdings 2" w:cs="Wingdings 2"/>
      </w:rPr>
    </w:lvl>
    <w:lvl w:ilvl="1">
      <w:start w:val="1"/>
      <w:numFmt w:val="bullet"/>
      <w:lvlText w:val=""/>
      <w:lvlJc w:val="left"/>
      <w:pPr>
        <w:tabs>
          <w:tab w:val="num" w:pos="1414"/>
        </w:tabs>
        <w:ind w:left="1414" w:hanging="283"/>
      </w:pPr>
      <w:rPr>
        <w:rFonts w:ascii="Wingdings 2" w:hAnsi="Wingdings 2" w:cs="Wingdings 2"/>
      </w:rPr>
    </w:lvl>
    <w:lvl w:ilvl="2">
      <w:start w:val="1"/>
      <w:numFmt w:val="bullet"/>
      <w:lvlText w:val=""/>
      <w:lvlJc w:val="left"/>
      <w:pPr>
        <w:tabs>
          <w:tab w:val="num" w:pos="2121"/>
        </w:tabs>
        <w:ind w:left="2121" w:hanging="283"/>
      </w:pPr>
      <w:rPr>
        <w:rFonts w:ascii="Wingdings 2" w:hAnsi="Wingdings 2" w:cs="Wingdings 2"/>
      </w:rPr>
    </w:lvl>
    <w:lvl w:ilvl="3">
      <w:start w:val="1"/>
      <w:numFmt w:val="bullet"/>
      <w:lvlText w:val=""/>
      <w:lvlJc w:val="left"/>
      <w:pPr>
        <w:tabs>
          <w:tab w:val="num" w:pos="2828"/>
        </w:tabs>
        <w:ind w:left="2828" w:hanging="283"/>
      </w:pPr>
      <w:rPr>
        <w:rFonts w:ascii="Wingdings 2" w:hAnsi="Wingdings 2" w:cs="Wingdings 2"/>
      </w:rPr>
    </w:lvl>
    <w:lvl w:ilvl="4">
      <w:start w:val="1"/>
      <w:numFmt w:val="bullet"/>
      <w:lvlText w:val=""/>
      <w:lvlJc w:val="left"/>
      <w:pPr>
        <w:tabs>
          <w:tab w:val="num" w:pos="3535"/>
        </w:tabs>
        <w:ind w:left="3535" w:hanging="283"/>
      </w:pPr>
      <w:rPr>
        <w:rFonts w:ascii="Wingdings 2" w:hAnsi="Wingdings 2" w:cs="Wingdings 2"/>
      </w:rPr>
    </w:lvl>
    <w:lvl w:ilvl="5">
      <w:start w:val="1"/>
      <w:numFmt w:val="bullet"/>
      <w:lvlText w:val=""/>
      <w:lvlJc w:val="left"/>
      <w:pPr>
        <w:tabs>
          <w:tab w:val="num" w:pos="4242"/>
        </w:tabs>
        <w:ind w:left="4242" w:hanging="283"/>
      </w:pPr>
      <w:rPr>
        <w:rFonts w:ascii="Wingdings 2" w:hAnsi="Wingdings 2" w:cs="Wingdings 2"/>
      </w:rPr>
    </w:lvl>
    <w:lvl w:ilvl="6">
      <w:start w:val="1"/>
      <w:numFmt w:val="bullet"/>
      <w:lvlText w:val=""/>
      <w:lvlJc w:val="left"/>
      <w:pPr>
        <w:tabs>
          <w:tab w:val="num" w:pos="4949"/>
        </w:tabs>
        <w:ind w:left="4949" w:hanging="283"/>
      </w:pPr>
      <w:rPr>
        <w:rFonts w:ascii="Wingdings 2" w:hAnsi="Wingdings 2" w:cs="Wingdings 2"/>
      </w:rPr>
    </w:lvl>
    <w:lvl w:ilvl="7">
      <w:start w:val="1"/>
      <w:numFmt w:val="bullet"/>
      <w:lvlText w:val=""/>
      <w:lvlJc w:val="left"/>
      <w:pPr>
        <w:tabs>
          <w:tab w:val="num" w:pos="5656"/>
        </w:tabs>
        <w:ind w:left="5656" w:hanging="283"/>
      </w:pPr>
      <w:rPr>
        <w:rFonts w:ascii="Wingdings 2" w:hAnsi="Wingdings 2" w:cs="Wingdings 2"/>
      </w:rPr>
    </w:lvl>
    <w:lvl w:ilvl="8">
      <w:start w:val="1"/>
      <w:numFmt w:val="bullet"/>
      <w:lvlText w:val=""/>
      <w:lvlJc w:val="left"/>
      <w:pPr>
        <w:tabs>
          <w:tab w:val="num" w:pos="6363"/>
        </w:tabs>
        <w:ind w:left="6363" w:hanging="283"/>
      </w:pPr>
      <w:rPr>
        <w:rFonts w:ascii="Wingdings 2" w:hAnsi="Wingdings 2" w:cs="Wingdings 2"/>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05BC3BE8"/>
    <w:multiLevelType w:val="multilevel"/>
    <w:tmpl w:val="EAD8EC6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7602B0B"/>
    <w:multiLevelType w:val="hybridMultilevel"/>
    <w:tmpl w:val="FA067B8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96C1D83"/>
    <w:multiLevelType w:val="hybridMultilevel"/>
    <w:tmpl w:val="CCCE95BA"/>
    <w:lvl w:ilvl="0" w:tplc="0813000B">
      <w:start w:val="1"/>
      <w:numFmt w:val="bullet"/>
      <w:lvlText w:val=""/>
      <w:lvlJc w:val="left"/>
      <w:pPr>
        <w:ind w:left="360" w:hanging="360"/>
      </w:pPr>
      <w:rPr>
        <w:rFonts w:ascii="Wingdings" w:hAnsi="Wingdings"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0CB82710"/>
    <w:multiLevelType w:val="multilevel"/>
    <w:tmpl w:val="9760A208"/>
    <w:lvl w:ilvl="0">
      <w:start w:val="1"/>
      <w:numFmt w:val="decimal"/>
      <w:pStyle w:val="Kop1"/>
      <w:lvlText w:val="%1."/>
      <w:lvlJc w:val="left"/>
      <w:pPr>
        <w:tabs>
          <w:tab w:val="num" w:pos="360"/>
        </w:tabs>
        <w:ind w:left="360" w:hanging="360"/>
      </w:pPr>
      <w:rPr>
        <w:rFonts w:hint="default"/>
      </w:rPr>
    </w:lvl>
    <w:lvl w:ilvl="1">
      <w:start w:val="1"/>
      <w:numFmt w:val="decimal"/>
      <w:pStyle w:val="Kop2"/>
      <w:lvlText w:val="%1.%2"/>
      <w:lvlJc w:val="left"/>
      <w:pPr>
        <w:tabs>
          <w:tab w:val="num" w:pos="765"/>
        </w:tabs>
        <w:ind w:left="0" w:firstLine="0"/>
      </w:pPr>
      <w:rPr>
        <w:rFonts w:hint="default"/>
      </w:rPr>
    </w:lvl>
    <w:lvl w:ilvl="2">
      <w:start w:val="1"/>
      <w:numFmt w:val="decimal"/>
      <w:pStyle w:val="Kop3"/>
      <w:lvlText w:val="%1.%2.%3"/>
      <w:lvlJc w:val="left"/>
      <w:pPr>
        <w:tabs>
          <w:tab w:val="num" w:pos="794"/>
        </w:tabs>
        <w:ind w:left="0" w:firstLine="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0" w15:restartNumberingAfterBreak="0">
    <w:nsid w:val="0DD01FAA"/>
    <w:multiLevelType w:val="hybridMultilevel"/>
    <w:tmpl w:val="B21EB25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ED596E"/>
    <w:multiLevelType w:val="hybridMultilevel"/>
    <w:tmpl w:val="C158F312"/>
    <w:lvl w:ilvl="0" w:tplc="7C68FF2E">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6E0980"/>
    <w:multiLevelType w:val="multilevel"/>
    <w:tmpl w:val="6E6A62B0"/>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Wingdings 2"/>
      </w:rPr>
    </w:lvl>
    <w:lvl w:ilvl="2">
      <w:start w:val="1"/>
      <w:numFmt w:val="bullet"/>
      <w:lvlText w:val="▪"/>
      <w:lvlJc w:val="left"/>
      <w:pPr>
        <w:tabs>
          <w:tab w:val="num" w:pos="1080"/>
        </w:tabs>
        <w:ind w:left="1080" w:hanging="360"/>
      </w:pPr>
      <w:rPr>
        <w:rFonts w:ascii="OpenSymbol" w:hAnsi="OpenSymbol" w:cs="Wingdings 2"/>
      </w:rPr>
    </w:lvl>
    <w:lvl w:ilvl="3">
      <w:start w:val="1"/>
      <w:numFmt w:val="bullet"/>
      <w:lvlText w:val=""/>
      <w:lvlJc w:val="left"/>
      <w:pPr>
        <w:tabs>
          <w:tab w:val="num" w:pos="1440"/>
        </w:tabs>
        <w:ind w:left="1440" w:hanging="360"/>
      </w:pPr>
      <w:rPr>
        <w:rFonts w:ascii="Wingdings 2" w:hAnsi="Wingdings 2" w:cs="Wingdings 2"/>
      </w:rPr>
    </w:lvl>
    <w:lvl w:ilvl="4">
      <w:start w:val="1"/>
      <w:numFmt w:val="bullet"/>
      <w:lvlText w:val="◦"/>
      <w:lvlJc w:val="left"/>
      <w:pPr>
        <w:tabs>
          <w:tab w:val="num" w:pos="1800"/>
        </w:tabs>
        <w:ind w:left="1800" w:hanging="360"/>
      </w:pPr>
      <w:rPr>
        <w:rFonts w:ascii="OpenSymbol" w:hAnsi="OpenSymbol" w:cs="Wingdings 2"/>
      </w:rPr>
    </w:lvl>
    <w:lvl w:ilvl="5">
      <w:start w:val="1"/>
      <w:numFmt w:val="bullet"/>
      <w:lvlText w:val="▪"/>
      <w:lvlJc w:val="left"/>
      <w:pPr>
        <w:tabs>
          <w:tab w:val="num" w:pos="2160"/>
        </w:tabs>
        <w:ind w:left="2160" w:hanging="360"/>
      </w:pPr>
      <w:rPr>
        <w:rFonts w:ascii="OpenSymbol" w:hAnsi="OpenSymbol" w:cs="Wingdings 2"/>
      </w:rPr>
    </w:lvl>
    <w:lvl w:ilvl="6">
      <w:start w:val="1"/>
      <w:numFmt w:val="bullet"/>
      <w:lvlText w:val=""/>
      <w:lvlJc w:val="left"/>
      <w:pPr>
        <w:tabs>
          <w:tab w:val="num" w:pos="2520"/>
        </w:tabs>
        <w:ind w:left="2520" w:hanging="360"/>
      </w:pPr>
      <w:rPr>
        <w:rFonts w:ascii="Wingdings 2" w:hAnsi="Wingdings 2" w:cs="Wingdings 2"/>
      </w:rPr>
    </w:lvl>
    <w:lvl w:ilvl="7">
      <w:start w:val="1"/>
      <w:numFmt w:val="bullet"/>
      <w:lvlText w:val="◦"/>
      <w:lvlJc w:val="left"/>
      <w:pPr>
        <w:tabs>
          <w:tab w:val="num" w:pos="2880"/>
        </w:tabs>
        <w:ind w:left="2880" w:hanging="360"/>
      </w:pPr>
      <w:rPr>
        <w:rFonts w:ascii="OpenSymbol" w:hAnsi="OpenSymbol" w:cs="Wingdings 2"/>
      </w:rPr>
    </w:lvl>
    <w:lvl w:ilvl="8">
      <w:start w:val="1"/>
      <w:numFmt w:val="bullet"/>
      <w:lvlText w:val="▪"/>
      <w:lvlJc w:val="left"/>
      <w:pPr>
        <w:tabs>
          <w:tab w:val="num" w:pos="3240"/>
        </w:tabs>
        <w:ind w:left="3240" w:hanging="360"/>
      </w:pPr>
      <w:rPr>
        <w:rFonts w:ascii="OpenSymbol" w:hAnsi="OpenSymbol" w:cs="Wingdings 2"/>
      </w:rPr>
    </w:lvl>
  </w:abstractNum>
  <w:abstractNum w:abstractNumId="13" w15:restartNumberingAfterBreak="0">
    <w:nsid w:val="10972965"/>
    <w:multiLevelType w:val="hybridMultilevel"/>
    <w:tmpl w:val="7BFE5332"/>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14" w15:restartNumberingAfterBreak="0">
    <w:nsid w:val="21A15D94"/>
    <w:multiLevelType w:val="hybridMultilevel"/>
    <w:tmpl w:val="163C5FBC"/>
    <w:lvl w:ilvl="0" w:tplc="2D4AC8F8">
      <w:start w:val="1"/>
      <w:numFmt w:val="decimal"/>
      <w:lvlText w:val="%1."/>
      <w:lvlJc w:val="left"/>
      <w:pPr>
        <w:ind w:left="360" w:hanging="360"/>
      </w:pPr>
      <w:rPr>
        <w:rFonts w:ascii="Calibri" w:hAnsi="Calibri" w:hint="default"/>
        <w:b/>
        <w:i w:val="0"/>
        <w:sz w:val="22"/>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28D0673B"/>
    <w:multiLevelType w:val="hybridMultilevel"/>
    <w:tmpl w:val="B21EB252"/>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2E7D2E56"/>
    <w:multiLevelType w:val="multilevel"/>
    <w:tmpl w:val="BF500F6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OpenSymbol" w:hAnsi="OpenSymbol" w:cs="Wingdings 2"/>
      </w:rPr>
    </w:lvl>
    <w:lvl w:ilvl="2">
      <w:start w:val="1"/>
      <w:numFmt w:val="bullet"/>
      <w:lvlText w:val="▪"/>
      <w:lvlJc w:val="left"/>
      <w:pPr>
        <w:tabs>
          <w:tab w:val="num" w:pos="1080"/>
        </w:tabs>
        <w:ind w:left="1080" w:hanging="360"/>
      </w:pPr>
      <w:rPr>
        <w:rFonts w:ascii="OpenSymbol" w:hAnsi="OpenSymbol" w:cs="Wingdings 2"/>
      </w:rPr>
    </w:lvl>
    <w:lvl w:ilvl="3">
      <w:start w:val="1"/>
      <w:numFmt w:val="bullet"/>
      <w:lvlText w:val=""/>
      <w:lvlJc w:val="left"/>
      <w:pPr>
        <w:tabs>
          <w:tab w:val="num" w:pos="1440"/>
        </w:tabs>
        <w:ind w:left="1440" w:hanging="360"/>
      </w:pPr>
      <w:rPr>
        <w:rFonts w:ascii="Wingdings 2" w:hAnsi="Wingdings 2" w:cs="Wingdings 2"/>
      </w:rPr>
    </w:lvl>
    <w:lvl w:ilvl="4">
      <w:start w:val="1"/>
      <w:numFmt w:val="bullet"/>
      <w:lvlText w:val="◦"/>
      <w:lvlJc w:val="left"/>
      <w:pPr>
        <w:tabs>
          <w:tab w:val="num" w:pos="1800"/>
        </w:tabs>
        <w:ind w:left="1800" w:hanging="360"/>
      </w:pPr>
      <w:rPr>
        <w:rFonts w:ascii="OpenSymbol" w:hAnsi="OpenSymbol" w:cs="Wingdings 2"/>
      </w:rPr>
    </w:lvl>
    <w:lvl w:ilvl="5">
      <w:start w:val="1"/>
      <w:numFmt w:val="bullet"/>
      <w:lvlText w:val="▪"/>
      <w:lvlJc w:val="left"/>
      <w:pPr>
        <w:tabs>
          <w:tab w:val="num" w:pos="2160"/>
        </w:tabs>
        <w:ind w:left="2160" w:hanging="360"/>
      </w:pPr>
      <w:rPr>
        <w:rFonts w:ascii="OpenSymbol" w:hAnsi="OpenSymbol" w:cs="Wingdings 2"/>
      </w:rPr>
    </w:lvl>
    <w:lvl w:ilvl="6">
      <w:start w:val="1"/>
      <w:numFmt w:val="bullet"/>
      <w:lvlText w:val=""/>
      <w:lvlJc w:val="left"/>
      <w:pPr>
        <w:tabs>
          <w:tab w:val="num" w:pos="2520"/>
        </w:tabs>
        <w:ind w:left="2520" w:hanging="360"/>
      </w:pPr>
      <w:rPr>
        <w:rFonts w:ascii="Wingdings 2" w:hAnsi="Wingdings 2" w:cs="Wingdings 2"/>
      </w:rPr>
    </w:lvl>
    <w:lvl w:ilvl="7">
      <w:start w:val="1"/>
      <w:numFmt w:val="bullet"/>
      <w:lvlText w:val="◦"/>
      <w:lvlJc w:val="left"/>
      <w:pPr>
        <w:tabs>
          <w:tab w:val="num" w:pos="2880"/>
        </w:tabs>
        <w:ind w:left="2880" w:hanging="360"/>
      </w:pPr>
      <w:rPr>
        <w:rFonts w:ascii="OpenSymbol" w:hAnsi="OpenSymbol" w:cs="Wingdings 2"/>
      </w:rPr>
    </w:lvl>
    <w:lvl w:ilvl="8">
      <w:start w:val="1"/>
      <w:numFmt w:val="bullet"/>
      <w:lvlText w:val="▪"/>
      <w:lvlJc w:val="left"/>
      <w:pPr>
        <w:tabs>
          <w:tab w:val="num" w:pos="3240"/>
        </w:tabs>
        <w:ind w:left="3240" w:hanging="360"/>
      </w:pPr>
      <w:rPr>
        <w:rFonts w:ascii="OpenSymbol" w:hAnsi="OpenSymbol" w:cs="Wingdings 2"/>
      </w:rPr>
    </w:lvl>
  </w:abstractNum>
  <w:abstractNum w:abstractNumId="17" w15:restartNumberingAfterBreak="0">
    <w:nsid w:val="38194886"/>
    <w:multiLevelType w:val="hybridMultilevel"/>
    <w:tmpl w:val="0AD8689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AE47F73"/>
    <w:multiLevelType w:val="multilevel"/>
    <w:tmpl w:val="6C16237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Wingdings 2"/>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19" w15:restartNumberingAfterBreak="0">
    <w:nsid w:val="3B35308E"/>
    <w:multiLevelType w:val="hybridMultilevel"/>
    <w:tmpl w:val="C5F4C99E"/>
    <w:lvl w:ilvl="0" w:tplc="0813000B">
      <w:start w:val="1"/>
      <w:numFmt w:val="bullet"/>
      <w:lvlText w:val=""/>
      <w:lvlJc w:val="left"/>
      <w:pPr>
        <w:ind w:left="1003" w:hanging="360"/>
      </w:pPr>
      <w:rPr>
        <w:rFonts w:ascii="Wingdings" w:hAnsi="Wingdings" w:hint="default"/>
      </w:rPr>
    </w:lvl>
    <w:lvl w:ilvl="1" w:tplc="08130003" w:tentative="1">
      <w:start w:val="1"/>
      <w:numFmt w:val="bullet"/>
      <w:lvlText w:val="o"/>
      <w:lvlJc w:val="left"/>
      <w:pPr>
        <w:ind w:left="1723" w:hanging="360"/>
      </w:pPr>
      <w:rPr>
        <w:rFonts w:ascii="Courier New" w:hAnsi="Courier New" w:cs="Courier New" w:hint="default"/>
      </w:rPr>
    </w:lvl>
    <w:lvl w:ilvl="2" w:tplc="08130005" w:tentative="1">
      <w:start w:val="1"/>
      <w:numFmt w:val="bullet"/>
      <w:lvlText w:val=""/>
      <w:lvlJc w:val="left"/>
      <w:pPr>
        <w:ind w:left="2443" w:hanging="360"/>
      </w:pPr>
      <w:rPr>
        <w:rFonts w:ascii="Wingdings" w:hAnsi="Wingdings" w:hint="default"/>
      </w:rPr>
    </w:lvl>
    <w:lvl w:ilvl="3" w:tplc="08130001" w:tentative="1">
      <w:start w:val="1"/>
      <w:numFmt w:val="bullet"/>
      <w:lvlText w:val=""/>
      <w:lvlJc w:val="left"/>
      <w:pPr>
        <w:ind w:left="3163" w:hanging="360"/>
      </w:pPr>
      <w:rPr>
        <w:rFonts w:ascii="Symbol" w:hAnsi="Symbol" w:hint="default"/>
      </w:rPr>
    </w:lvl>
    <w:lvl w:ilvl="4" w:tplc="08130003" w:tentative="1">
      <w:start w:val="1"/>
      <w:numFmt w:val="bullet"/>
      <w:lvlText w:val="o"/>
      <w:lvlJc w:val="left"/>
      <w:pPr>
        <w:ind w:left="3883" w:hanging="360"/>
      </w:pPr>
      <w:rPr>
        <w:rFonts w:ascii="Courier New" w:hAnsi="Courier New" w:cs="Courier New" w:hint="default"/>
      </w:rPr>
    </w:lvl>
    <w:lvl w:ilvl="5" w:tplc="08130005" w:tentative="1">
      <w:start w:val="1"/>
      <w:numFmt w:val="bullet"/>
      <w:lvlText w:val=""/>
      <w:lvlJc w:val="left"/>
      <w:pPr>
        <w:ind w:left="4603" w:hanging="360"/>
      </w:pPr>
      <w:rPr>
        <w:rFonts w:ascii="Wingdings" w:hAnsi="Wingdings" w:hint="default"/>
      </w:rPr>
    </w:lvl>
    <w:lvl w:ilvl="6" w:tplc="08130001" w:tentative="1">
      <w:start w:val="1"/>
      <w:numFmt w:val="bullet"/>
      <w:lvlText w:val=""/>
      <w:lvlJc w:val="left"/>
      <w:pPr>
        <w:ind w:left="5323" w:hanging="360"/>
      </w:pPr>
      <w:rPr>
        <w:rFonts w:ascii="Symbol" w:hAnsi="Symbol" w:hint="default"/>
      </w:rPr>
    </w:lvl>
    <w:lvl w:ilvl="7" w:tplc="08130003" w:tentative="1">
      <w:start w:val="1"/>
      <w:numFmt w:val="bullet"/>
      <w:lvlText w:val="o"/>
      <w:lvlJc w:val="left"/>
      <w:pPr>
        <w:ind w:left="6043" w:hanging="360"/>
      </w:pPr>
      <w:rPr>
        <w:rFonts w:ascii="Courier New" w:hAnsi="Courier New" w:cs="Courier New" w:hint="default"/>
      </w:rPr>
    </w:lvl>
    <w:lvl w:ilvl="8" w:tplc="08130005" w:tentative="1">
      <w:start w:val="1"/>
      <w:numFmt w:val="bullet"/>
      <w:lvlText w:val=""/>
      <w:lvlJc w:val="left"/>
      <w:pPr>
        <w:ind w:left="6763" w:hanging="360"/>
      </w:pPr>
      <w:rPr>
        <w:rFonts w:ascii="Wingdings" w:hAnsi="Wingdings" w:hint="default"/>
      </w:rPr>
    </w:lvl>
  </w:abstractNum>
  <w:abstractNum w:abstractNumId="20" w15:restartNumberingAfterBreak="0">
    <w:nsid w:val="40624426"/>
    <w:multiLevelType w:val="hybridMultilevel"/>
    <w:tmpl w:val="406E374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B05155"/>
    <w:multiLevelType w:val="hybridMultilevel"/>
    <w:tmpl w:val="F17247B0"/>
    <w:lvl w:ilvl="0" w:tplc="7C68FF2E">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51BE3FB0"/>
    <w:multiLevelType w:val="multilevel"/>
    <w:tmpl w:val="E95E59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23" w15:restartNumberingAfterBreak="0">
    <w:nsid w:val="56A3707D"/>
    <w:multiLevelType w:val="multilevel"/>
    <w:tmpl w:val="801C20E8"/>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24" w15:restartNumberingAfterBreak="0">
    <w:nsid w:val="5D054C34"/>
    <w:multiLevelType w:val="hybridMultilevel"/>
    <w:tmpl w:val="43B01B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9290F15"/>
    <w:multiLevelType w:val="hybridMultilevel"/>
    <w:tmpl w:val="A4DAE214"/>
    <w:lvl w:ilvl="0" w:tplc="08130001">
      <w:start w:val="1"/>
      <w:numFmt w:val="bullet"/>
      <w:lvlText w:val=""/>
      <w:lvlJc w:val="left"/>
      <w:pPr>
        <w:ind w:left="1069" w:hanging="360"/>
      </w:pPr>
      <w:rPr>
        <w:rFonts w:ascii="Symbol" w:hAnsi="Symbol"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6" w15:restartNumberingAfterBreak="0">
    <w:nsid w:val="73820D2E"/>
    <w:multiLevelType w:val="hybridMultilevel"/>
    <w:tmpl w:val="C0E0D094"/>
    <w:lvl w:ilvl="0" w:tplc="BFBC2F30">
      <w:start w:val="2"/>
      <w:numFmt w:val="bullet"/>
      <w:lvlText w:val=""/>
      <w:lvlJc w:val="left"/>
      <w:pPr>
        <w:ind w:left="1545" w:hanging="360"/>
      </w:pPr>
      <w:rPr>
        <w:rFonts w:ascii="Wingdings" w:eastAsia="Liberation Serif" w:hAnsi="Wingdings" w:cs="Liberation Serif" w:hint="default"/>
      </w:rPr>
    </w:lvl>
    <w:lvl w:ilvl="1" w:tplc="08130003" w:tentative="1">
      <w:start w:val="1"/>
      <w:numFmt w:val="bullet"/>
      <w:lvlText w:val="o"/>
      <w:lvlJc w:val="left"/>
      <w:pPr>
        <w:ind w:left="2265" w:hanging="360"/>
      </w:pPr>
      <w:rPr>
        <w:rFonts w:ascii="Courier New" w:hAnsi="Courier New" w:cs="Courier New" w:hint="default"/>
      </w:rPr>
    </w:lvl>
    <w:lvl w:ilvl="2" w:tplc="08130005" w:tentative="1">
      <w:start w:val="1"/>
      <w:numFmt w:val="bullet"/>
      <w:lvlText w:val=""/>
      <w:lvlJc w:val="left"/>
      <w:pPr>
        <w:ind w:left="2985" w:hanging="360"/>
      </w:pPr>
      <w:rPr>
        <w:rFonts w:ascii="Wingdings" w:hAnsi="Wingdings" w:hint="default"/>
      </w:rPr>
    </w:lvl>
    <w:lvl w:ilvl="3" w:tplc="08130001" w:tentative="1">
      <w:start w:val="1"/>
      <w:numFmt w:val="bullet"/>
      <w:lvlText w:val=""/>
      <w:lvlJc w:val="left"/>
      <w:pPr>
        <w:ind w:left="3705" w:hanging="360"/>
      </w:pPr>
      <w:rPr>
        <w:rFonts w:ascii="Symbol" w:hAnsi="Symbol" w:hint="default"/>
      </w:rPr>
    </w:lvl>
    <w:lvl w:ilvl="4" w:tplc="08130003" w:tentative="1">
      <w:start w:val="1"/>
      <w:numFmt w:val="bullet"/>
      <w:lvlText w:val="o"/>
      <w:lvlJc w:val="left"/>
      <w:pPr>
        <w:ind w:left="4425" w:hanging="360"/>
      </w:pPr>
      <w:rPr>
        <w:rFonts w:ascii="Courier New" w:hAnsi="Courier New" w:cs="Courier New" w:hint="default"/>
      </w:rPr>
    </w:lvl>
    <w:lvl w:ilvl="5" w:tplc="08130005" w:tentative="1">
      <w:start w:val="1"/>
      <w:numFmt w:val="bullet"/>
      <w:lvlText w:val=""/>
      <w:lvlJc w:val="left"/>
      <w:pPr>
        <w:ind w:left="5145" w:hanging="360"/>
      </w:pPr>
      <w:rPr>
        <w:rFonts w:ascii="Wingdings" w:hAnsi="Wingdings" w:hint="default"/>
      </w:rPr>
    </w:lvl>
    <w:lvl w:ilvl="6" w:tplc="08130001" w:tentative="1">
      <w:start w:val="1"/>
      <w:numFmt w:val="bullet"/>
      <w:lvlText w:val=""/>
      <w:lvlJc w:val="left"/>
      <w:pPr>
        <w:ind w:left="5865" w:hanging="360"/>
      </w:pPr>
      <w:rPr>
        <w:rFonts w:ascii="Symbol" w:hAnsi="Symbol" w:hint="default"/>
      </w:rPr>
    </w:lvl>
    <w:lvl w:ilvl="7" w:tplc="08130003" w:tentative="1">
      <w:start w:val="1"/>
      <w:numFmt w:val="bullet"/>
      <w:lvlText w:val="o"/>
      <w:lvlJc w:val="left"/>
      <w:pPr>
        <w:ind w:left="6585" w:hanging="360"/>
      </w:pPr>
      <w:rPr>
        <w:rFonts w:ascii="Courier New" w:hAnsi="Courier New" w:cs="Courier New" w:hint="default"/>
      </w:rPr>
    </w:lvl>
    <w:lvl w:ilvl="8" w:tplc="08130005" w:tentative="1">
      <w:start w:val="1"/>
      <w:numFmt w:val="bullet"/>
      <w:lvlText w:val=""/>
      <w:lvlJc w:val="left"/>
      <w:pPr>
        <w:ind w:left="7305" w:hanging="360"/>
      </w:pPr>
      <w:rPr>
        <w:rFonts w:ascii="Wingdings" w:hAnsi="Wingdings" w:hint="default"/>
      </w:rPr>
    </w:lvl>
  </w:abstractNum>
  <w:abstractNum w:abstractNumId="27" w15:restartNumberingAfterBreak="0">
    <w:nsid w:val="774D06B3"/>
    <w:multiLevelType w:val="hybridMultilevel"/>
    <w:tmpl w:val="CB2020A2"/>
    <w:lvl w:ilvl="0" w:tplc="304C372A">
      <w:start w:val="9"/>
      <w:numFmt w:val="bullet"/>
      <w:lvlText w:val="-"/>
      <w:lvlJc w:val="left"/>
      <w:pPr>
        <w:ind w:left="720" w:hanging="360"/>
      </w:pPr>
      <w:rPr>
        <w:rFonts w:ascii="Calibri" w:eastAsia="FreeSans" w:hAnsi="Calibri" w:cs="Droid Sans Fallback"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BE668FF"/>
    <w:multiLevelType w:val="multilevel"/>
    <w:tmpl w:val="98CC6B36"/>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Wingdings 2"/>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hAnsi="OpenSymbol" w:cs="Wingdings 2"/>
      </w:rPr>
    </w:lvl>
    <w:lvl w:ilvl="5">
      <w:start w:val="1"/>
      <w:numFmt w:val="bullet"/>
      <w:lvlText w:val="▪"/>
      <w:lvlJc w:val="left"/>
      <w:pPr>
        <w:tabs>
          <w:tab w:val="num" w:pos="2520"/>
        </w:tabs>
        <w:ind w:left="2520" w:hanging="360"/>
      </w:pPr>
      <w:rPr>
        <w:rFonts w:ascii="OpenSymbol" w:hAnsi="OpenSymbol"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hAnsi="OpenSymbol" w:cs="Wingdings 2"/>
      </w:rPr>
    </w:lvl>
    <w:lvl w:ilvl="8">
      <w:start w:val="1"/>
      <w:numFmt w:val="bullet"/>
      <w:lvlText w:val="▪"/>
      <w:lvlJc w:val="left"/>
      <w:pPr>
        <w:tabs>
          <w:tab w:val="num" w:pos="3600"/>
        </w:tabs>
        <w:ind w:left="3600" w:hanging="360"/>
      </w:pPr>
      <w:rPr>
        <w:rFonts w:ascii="OpenSymbol" w:hAnsi="OpenSymbol" w:cs="Wingdings 2"/>
      </w:rPr>
    </w:lvl>
  </w:abstractNum>
  <w:abstractNum w:abstractNumId="29" w15:restartNumberingAfterBreak="0">
    <w:nsid w:val="7D493B5E"/>
    <w:multiLevelType w:val="hybridMultilevel"/>
    <w:tmpl w:val="A89631D2"/>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16cid:durableId="372466530">
    <w:abstractNumId w:val="0"/>
  </w:num>
  <w:num w:numId="2" w16cid:durableId="1567062867">
    <w:abstractNumId w:val="1"/>
  </w:num>
  <w:num w:numId="3" w16cid:durableId="1159272136">
    <w:abstractNumId w:val="2"/>
  </w:num>
  <w:num w:numId="4" w16cid:durableId="2015645749">
    <w:abstractNumId w:val="3"/>
  </w:num>
  <w:num w:numId="5" w16cid:durableId="1934628793">
    <w:abstractNumId w:val="4"/>
  </w:num>
  <w:num w:numId="6" w16cid:durableId="1460493154">
    <w:abstractNumId w:val="5"/>
  </w:num>
  <w:num w:numId="7" w16cid:durableId="2134008991">
    <w:abstractNumId w:val="29"/>
  </w:num>
  <w:num w:numId="8" w16cid:durableId="620959222">
    <w:abstractNumId w:val="26"/>
  </w:num>
  <w:num w:numId="9" w16cid:durableId="1941639916">
    <w:abstractNumId w:val="11"/>
  </w:num>
  <w:num w:numId="10" w16cid:durableId="794761128">
    <w:abstractNumId w:val="21"/>
  </w:num>
  <w:num w:numId="11" w16cid:durableId="2106145835">
    <w:abstractNumId w:val="13"/>
  </w:num>
  <w:num w:numId="12" w16cid:durableId="429159934">
    <w:abstractNumId w:val="7"/>
  </w:num>
  <w:num w:numId="13" w16cid:durableId="283313856">
    <w:abstractNumId w:val="18"/>
  </w:num>
  <w:num w:numId="14" w16cid:durableId="1633169409">
    <w:abstractNumId w:val="25"/>
  </w:num>
  <w:num w:numId="15" w16cid:durableId="580985493">
    <w:abstractNumId w:val="6"/>
  </w:num>
  <w:num w:numId="16" w16cid:durableId="1599949598">
    <w:abstractNumId w:val="19"/>
  </w:num>
  <w:num w:numId="17" w16cid:durableId="2045592031">
    <w:abstractNumId w:val="20"/>
  </w:num>
  <w:num w:numId="18" w16cid:durableId="1960065768">
    <w:abstractNumId w:val="16"/>
  </w:num>
  <w:num w:numId="19" w16cid:durableId="862666337">
    <w:abstractNumId w:val="12"/>
  </w:num>
  <w:num w:numId="20" w16cid:durableId="310981549">
    <w:abstractNumId w:val="23"/>
  </w:num>
  <w:num w:numId="21" w16cid:durableId="1433429858">
    <w:abstractNumId w:val="28"/>
  </w:num>
  <w:num w:numId="22" w16cid:durableId="1016617297">
    <w:abstractNumId w:val="22"/>
  </w:num>
  <w:num w:numId="23" w16cid:durableId="362631398">
    <w:abstractNumId w:val="27"/>
  </w:num>
  <w:num w:numId="24" w16cid:durableId="82917177">
    <w:abstractNumId w:val="17"/>
  </w:num>
  <w:num w:numId="25" w16cid:durableId="49354947">
    <w:abstractNumId w:val="8"/>
  </w:num>
  <w:num w:numId="26" w16cid:durableId="1698844882">
    <w:abstractNumId w:val="9"/>
  </w:num>
  <w:num w:numId="27" w16cid:durableId="8089397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5950910">
    <w:abstractNumId w:val="14"/>
  </w:num>
  <w:num w:numId="29" w16cid:durableId="271787685">
    <w:abstractNumId w:val="9"/>
  </w:num>
  <w:num w:numId="30" w16cid:durableId="315451368">
    <w:abstractNumId w:val="9"/>
  </w:num>
  <w:num w:numId="31" w16cid:durableId="1399085678">
    <w:abstractNumId w:val="9"/>
  </w:num>
  <w:num w:numId="32" w16cid:durableId="263535581">
    <w:abstractNumId w:val="9"/>
  </w:num>
  <w:num w:numId="33" w16cid:durableId="1111899821">
    <w:abstractNumId w:val="9"/>
  </w:num>
  <w:num w:numId="34" w16cid:durableId="1639648872">
    <w:abstractNumId w:val="9"/>
  </w:num>
  <w:num w:numId="35" w16cid:durableId="772363460">
    <w:abstractNumId w:val="9"/>
  </w:num>
  <w:num w:numId="36" w16cid:durableId="335159073">
    <w:abstractNumId w:val="9"/>
  </w:num>
  <w:num w:numId="37" w16cid:durableId="925306225">
    <w:abstractNumId w:val="9"/>
  </w:num>
  <w:num w:numId="38" w16cid:durableId="1244754744">
    <w:abstractNumId w:val="9"/>
  </w:num>
  <w:num w:numId="39" w16cid:durableId="372846508">
    <w:abstractNumId w:val="9"/>
  </w:num>
  <w:num w:numId="40" w16cid:durableId="1172988549">
    <w:abstractNumId w:val="9"/>
  </w:num>
  <w:num w:numId="41" w16cid:durableId="1804538666">
    <w:abstractNumId w:val="15"/>
  </w:num>
  <w:num w:numId="42" w16cid:durableId="1163281200">
    <w:abstractNumId w:val="24"/>
  </w:num>
  <w:num w:numId="43" w16cid:durableId="1764301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A83"/>
    <w:rsid w:val="00004DC7"/>
    <w:rsid w:val="00012C95"/>
    <w:rsid w:val="00047E28"/>
    <w:rsid w:val="00054441"/>
    <w:rsid w:val="000C4ADE"/>
    <w:rsid w:val="000D50CA"/>
    <w:rsid w:val="00107C65"/>
    <w:rsid w:val="001834D9"/>
    <w:rsid w:val="00186440"/>
    <w:rsid w:val="00192A9A"/>
    <w:rsid w:val="00192B46"/>
    <w:rsid w:val="001D7840"/>
    <w:rsid w:val="001F1678"/>
    <w:rsid w:val="001F6DCF"/>
    <w:rsid w:val="0022066E"/>
    <w:rsid w:val="00277AE6"/>
    <w:rsid w:val="00290E26"/>
    <w:rsid w:val="002D7927"/>
    <w:rsid w:val="00321011"/>
    <w:rsid w:val="00355940"/>
    <w:rsid w:val="00371C75"/>
    <w:rsid w:val="0037281A"/>
    <w:rsid w:val="00386B66"/>
    <w:rsid w:val="00392AD7"/>
    <w:rsid w:val="00397B27"/>
    <w:rsid w:val="003C1DA9"/>
    <w:rsid w:val="003D2782"/>
    <w:rsid w:val="003D7965"/>
    <w:rsid w:val="003F117F"/>
    <w:rsid w:val="003F5567"/>
    <w:rsid w:val="004113ED"/>
    <w:rsid w:val="004132B3"/>
    <w:rsid w:val="0041785D"/>
    <w:rsid w:val="00456598"/>
    <w:rsid w:val="004C0D76"/>
    <w:rsid w:val="00513203"/>
    <w:rsid w:val="00516D0D"/>
    <w:rsid w:val="00563A2D"/>
    <w:rsid w:val="00571B5E"/>
    <w:rsid w:val="005C475D"/>
    <w:rsid w:val="005C6D1A"/>
    <w:rsid w:val="005E4B39"/>
    <w:rsid w:val="005F4954"/>
    <w:rsid w:val="00643EAC"/>
    <w:rsid w:val="00683BF1"/>
    <w:rsid w:val="006A37D4"/>
    <w:rsid w:val="006C287D"/>
    <w:rsid w:val="006C3AC0"/>
    <w:rsid w:val="007449CE"/>
    <w:rsid w:val="00786D0D"/>
    <w:rsid w:val="007B331E"/>
    <w:rsid w:val="007E2271"/>
    <w:rsid w:val="007E4B38"/>
    <w:rsid w:val="007E6183"/>
    <w:rsid w:val="00811A0A"/>
    <w:rsid w:val="00832FB8"/>
    <w:rsid w:val="0083389A"/>
    <w:rsid w:val="008415E6"/>
    <w:rsid w:val="00857089"/>
    <w:rsid w:val="00895877"/>
    <w:rsid w:val="008E1058"/>
    <w:rsid w:val="008F2547"/>
    <w:rsid w:val="008F4850"/>
    <w:rsid w:val="00910E02"/>
    <w:rsid w:val="009564B7"/>
    <w:rsid w:val="0098308E"/>
    <w:rsid w:val="009D4021"/>
    <w:rsid w:val="00A004B0"/>
    <w:rsid w:val="00AC421A"/>
    <w:rsid w:val="00AC715C"/>
    <w:rsid w:val="00AD38A2"/>
    <w:rsid w:val="00AD727B"/>
    <w:rsid w:val="00AE6E24"/>
    <w:rsid w:val="00AF448F"/>
    <w:rsid w:val="00B013D9"/>
    <w:rsid w:val="00B335C8"/>
    <w:rsid w:val="00B4584D"/>
    <w:rsid w:val="00B55689"/>
    <w:rsid w:val="00B65D65"/>
    <w:rsid w:val="00B70959"/>
    <w:rsid w:val="00BE658F"/>
    <w:rsid w:val="00BF04E5"/>
    <w:rsid w:val="00C037D2"/>
    <w:rsid w:val="00C04121"/>
    <w:rsid w:val="00C079CA"/>
    <w:rsid w:val="00C11314"/>
    <w:rsid w:val="00C32CD4"/>
    <w:rsid w:val="00C45789"/>
    <w:rsid w:val="00C62D0E"/>
    <w:rsid w:val="00C64785"/>
    <w:rsid w:val="00C713B4"/>
    <w:rsid w:val="00C95009"/>
    <w:rsid w:val="00CA7131"/>
    <w:rsid w:val="00CD06A5"/>
    <w:rsid w:val="00CE27F5"/>
    <w:rsid w:val="00D64870"/>
    <w:rsid w:val="00D83BCC"/>
    <w:rsid w:val="00DB1811"/>
    <w:rsid w:val="00DB4E4A"/>
    <w:rsid w:val="00DE06F5"/>
    <w:rsid w:val="00DF1CAE"/>
    <w:rsid w:val="00E4644F"/>
    <w:rsid w:val="00E76A42"/>
    <w:rsid w:val="00E76E9E"/>
    <w:rsid w:val="00E93351"/>
    <w:rsid w:val="00EA6EBF"/>
    <w:rsid w:val="00EB3A83"/>
    <w:rsid w:val="00F12A1D"/>
    <w:rsid w:val="00F26D44"/>
    <w:rsid w:val="00F46DCA"/>
    <w:rsid w:val="00F64CFF"/>
    <w:rsid w:val="00F92036"/>
    <w:rsid w:val="00F92406"/>
    <w:rsid w:val="00FB0CB1"/>
    <w:rsid w:val="00FC4B18"/>
    <w:rsid w:val="00FD08BE"/>
    <w:rsid w:val="00FE5A31"/>
    <w:rsid w:val="00FF7A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06253098"/>
  <w15:docId w15:val="{507E7E75-9124-4C43-926D-7D9801C6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785D"/>
    <w:pPr>
      <w:widowControl w:val="0"/>
      <w:suppressAutoHyphens/>
      <w:autoSpaceDE w:val="0"/>
      <w:spacing w:line="300" w:lineRule="exact"/>
    </w:pPr>
    <w:rPr>
      <w:rFonts w:ascii="Calibri" w:eastAsia="FreeSans" w:hAnsi="Calibri" w:cs="Droid Sans Fallback"/>
      <w:kern w:val="1"/>
      <w:sz w:val="22"/>
      <w:szCs w:val="24"/>
      <w:lang w:val="en-US" w:eastAsia="hi-IN" w:bidi="hi-IN"/>
    </w:rPr>
  </w:style>
  <w:style w:type="paragraph" w:styleId="Kop1">
    <w:name w:val="heading 1"/>
    <w:basedOn w:val="Standaard"/>
    <w:next w:val="Standaard"/>
    <w:link w:val="Kop1Char"/>
    <w:qFormat/>
    <w:rsid w:val="0041785D"/>
    <w:pPr>
      <w:keepNext/>
      <w:widowControl/>
      <w:numPr>
        <w:numId w:val="26"/>
      </w:numPr>
      <w:pBdr>
        <w:top w:val="single" w:sz="12" w:space="5" w:color="C0504D"/>
        <w:left w:val="single" w:sz="12" w:space="4" w:color="C0504D"/>
        <w:bottom w:val="single" w:sz="12" w:space="5" w:color="C0504D"/>
        <w:right w:val="single" w:sz="12" w:space="4" w:color="C0504D"/>
      </w:pBdr>
      <w:suppressAutoHyphens w:val="0"/>
      <w:autoSpaceDE/>
      <w:spacing w:before="240" w:after="120" w:line="260" w:lineRule="exact"/>
      <w:jc w:val="both"/>
      <w:outlineLvl w:val="0"/>
    </w:pPr>
    <w:rPr>
      <w:rFonts w:eastAsia="MS Mincho" w:cs="Arial"/>
      <w:b/>
      <w:bCs/>
      <w:kern w:val="32"/>
      <w:szCs w:val="32"/>
      <w:lang w:val="en-GB" w:eastAsia="ja-JP" w:bidi="ar-SA"/>
    </w:rPr>
  </w:style>
  <w:style w:type="paragraph" w:styleId="Kop2">
    <w:name w:val="heading 2"/>
    <w:next w:val="Standaard"/>
    <w:link w:val="Kop2Char"/>
    <w:qFormat/>
    <w:rsid w:val="0041785D"/>
    <w:pPr>
      <w:keepNext/>
      <w:numPr>
        <w:ilvl w:val="1"/>
        <w:numId w:val="26"/>
      </w:numPr>
      <w:spacing w:before="240" w:after="60" w:line="260" w:lineRule="exact"/>
      <w:outlineLvl w:val="1"/>
    </w:pPr>
    <w:rPr>
      <w:rFonts w:ascii="Calibri" w:eastAsia="MS Mincho" w:hAnsi="Calibri" w:cs="Arial"/>
      <w:b/>
      <w:bCs/>
      <w:i/>
      <w:iCs/>
      <w:sz w:val="22"/>
      <w:szCs w:val="28"/>
      <w:lang w:val="nl-NL" w:eastAsia="ja-JP"/>
    </w:rPr>
  </w:style>
  <w:style w:type="paragraph" w:styleId="Kop3">
    <w:name w:val="heading 3"/>
    <w:basedOn w:val="Standaard"/>
    <w:next w:val="Standaard"/>
    <w:link w:val="Kop3Char"/>
    <w:qFormat/>
    <w:rsid w:val="0041785D"/>
    <w:pPr>
      <w:keepNext/>
      <w:widowControl/>
      <w:numPr>
        <w:ilvl w:val="2"/>
        <w:numId w:val="26"/>
      </w:numPr>
      <w:suppressAutoHyphens w:val="0"/>
      <w:autoSpaceDE/>
      <w:spacing w:after="120" w:line="260" w:lineRule="exact"/>
      <w:jc w:val="both"/>
      <w:outlineLvl w:val="2"/>
    </w:pPr>
    <w:rPr>
      <w:rFonts w:eastAsia="MS Mincho" w:cs="Arial"/>
      <w:bCs/>
      <w:kern w:val="0"/>
      <w:szCs w:val="18"/>
      <w:u w:val="single"/>
      <w:lang w:val="en-GB" w:eastAsia="ja-JP" w:bidi="ar-SA"/>
    </w:rPr>
  </w:style>
  <w:style w:type="paragraph" w:styleId="Kop4">
    <w:name w:val="heading 4"/>
    <w:basedOn w:val="Standaard"/>
    <w:next w:val="Standaard"/>
    <w:link w:val="Kop4Char"/>
    <w:qFormat/>
    <w:rsid w:val="0041785D"/>
    <w:pPr>
      <w:keepNext/>
      <w:widowControl/>
      <w:numPr>
        <w:ilvl w:val="3"/>
        <w:numId w:val="26"/>
      </w:numPr>
      <w:suppressAutoHyphens w:val="0"/>
      <w:autoSpaceDE/>
      <w:spacing w:before="240" w:after="60" w:line="260" w:lineRule="exact"/>
      <w:jc w:val="both"/>
      <w:outlineLvl w:val="3"/>
    </w:pPr>
    <w:rPr>
      <w:rFonts w:eastAsia="MS Mincho" w:cs="Times New Roman"/>
      <w:b/>
      <w:bCs/>
      <w:kern w:val="0"/>
      <w:sz w:val="28"/>
      <w:szCs w:val="28"/>
      <w:lang w:val="en-GB" w:eastAsia="ja-JP" w:bidi="ar-SA"/>
    </w:rPr>
  </w:style>
  <w:style w:type="paragraph" w:styleId="Kop5">
    <w:name w:val="heading 5"/>
    <w:basedOn w:val="Standaard"/>
    <w:next w:val="Standaard"/>
    <w:link w:val="Kop5Char"/>
    <w:qFormat/>
    <w:rsid w:val="0041785D"/>
    <w:pPr>
      <w:widowControl/>
      <w:numPr>
        <w:ilvl w:val="4"/>
        <w:numId w:val="26"/>
      </w:numPr>
      <w:suppressAutoHyphens w:val="0"/>
      <w:autoSpaceDE/>
      <w:spacing w:before="240" w:after="60" w:line="260" w:lineRule="exact"/>
      <w:jc w:val="both"/>
      <w:outlineLvl w:val="4"/>
    </w:pPr>
    <w:rPr>
      <w:rFonts w:eastAsia="MS Mincho" w:cs="Times New Roman"/>
      <w:b/>
      <w:bCs/>
      <w:i/>
      <w:iCs/>
      <w:kern w:val="0"/>
      <w:sz w:val="26"/>
      <w:szCs w:val="26"/>
      <w:lang w:val="en-GB" w:eastAsia="ja-JP" w:bidi="ar-SA"/>
    </w:rPr>
  </w:style>
  <w:style w:type="paragraph" w:styleId="Kop6">
    <w:name w:val="heading 6"/>
    <w:basedOn w:val="Standaard"/>
    <w:next w:val="Standaard"/>
    <w:link w:val="Kop6Char"/>
    <w:qFormat/>
    <w:rsid w:val="0041785D"/>
    <w:pPr>
      <w:widowControl/>
      <w:numPr>
        <w:ilvl w:val="5"/>
        <w:numId w:val="26"/>
      </w:numPr>
      <w:suppressAutoHyphens w:val="0"/>
      <w:autoSpaceDE/>
      <w:spacing w:before="240" w:after="60" w:line="260" w:lineRule="exact"/>
      <w:jc w:val="both"/>
      <w:outlineLvl w:val="5"/>
    </w:pPr>
    <w:rPr>
      <w:rFonts w:eastAsia="MS Mincho" w:cs="Times New Roman"/>
      <w:b/>
      <w:bCs/>
      <w:kern w:val="0"/>
      <w:szCs w:val="22"/>
      <w:lang w:val="en-GB" w:eastAsia="ja-JP" w:bidi="ar-SA"/>
    </w:rPr>
  </w:style>
  <w:style w:type="paragraph" w:styleId="Kop7">
    <w:name w:val="heading 7"/>
    <w:basedOn w:val="Standaard"/>
    <w:next w:val="Standaard"/>
    <w:link w:val="Kop7Char"/>
    <w:qFormat/>
    <w:rsid w:val="0041785D"/>
    <w:pPr>
      <w:widowControl/>
      <w:numPr>
        <w:ilvl w:val="6"/>
        <w:numId w:val="26"/>
      </w:numPr>
      <w:suppressAutoHyphens w:val="0"/>
      <w:autoSpaceDE/>
      <w:spacing w:before="240" w:after="60" w:line="260" w:lineRule="exact"/>
      <w:jc w:val="both"/>
      <w:outlineLvl w:val="6"/>
    </w:pPr>
    <w:rPr>
      <w:rFonts w:eastAsia="MS Mincho" w:cs="Times New Roman"/>
      <w:kern w:val="0"/>
      <w:lang w:val="en-GB" w:eastAsia="ja-JP" w:bidi="ar-SA"/>
    </w:rPr>
  </w:style>
  <w:style w:type="paragraph" w:styleId="Kop8">
    <w:name w:val="heading 8"/>
    <w:basedOn w:val="Standaard"/>
    <w:next w:val="Standaard"/>
    <w:link w:val="Kop8Char"/>
    <w:qFormat/>
    <w:rsid w:val="0041785D"/>
    <w:pPr>
      <w:widowControl/>
      <w:numPr>
        <w:ilvl w:val="7"/>
        <w:numId w:val="26"/>
      </w:numPr>
      <w:suppressAutoHyphens w:val="0"/>
      <w:autoSpaceDE/>
      <w:spacing w:before="240" w:after="60" w:line="260" w:lineRule="exact"/>
      <w:jc w:val="both"/>
      <w:outlineLvl w:val="7"/>
    </w:pPr>
    <w:rPr>
      <w:rFonts w:eastAsia="MS Mincho" w:cs="Times New Roman"/>
      <w:i/>
      <w:iCs/>
      <w:kern w:val="0"/>
      <w:lang w:val="en-GB" w:eastAsia="ja-JP" w:bidi="ar-SA"/>
    </w:rPr>
  </w:style>
  <w:style w:type="paragraph" w:styleId="Kop9">
    <w:name w:val="heading 9"/>
    <w:basedOn w:val="Standaard"/>
    <w:next w:val="Standaard"/>
    <w:link w:val="Kop9Char"/>
    <w:qFormat/>
    <w:rsid w:val="0041785D"/>
    <w:pPr>
      <w:widowControl/>
      <w:numPr>
        <w:ilvl w:val="8"/>
        <w:numId w:val="26"/>
      </w:numPr>
      <w:suppressAutoHyphens w:val="0"/>
      <w:autoSpaceDE/>
      <w:spacing w:before="240" w:after="60" w:line="260" w:lineRule="exact"/>
      <w:jc w:val="both"/>
      <w:outlineLvl w:val="8"/>
    </w:pPr>
    <w:rPr>
      <w:rFonts w:ascii="Arial" w:eastAsia="MS Mincho" w:hAnsi="Arial" w:cs="Arial"/>
      <w:kern w:val="0"/>
      <w:szCs w:val="22"/>
      <w:lang w:val="en-GB" w:eastAsia="ja-JP"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Wingdings 2" w:eastAsia="OpenSymbol" w:hAnsi="Wingdings 2" w:cs="Wingdings 2"/>
    </w:rPr>
  </w:style>
  <w:style w:type="character" w:customStyle="1" w:styleId="WW8Num1z1">
    <w:name w:val="WW8Num1z1"/>
    <w:rPr>
      <w:rFonts w:ascii="OpenSymbol" w:hAnsi="OpenSymbol" w:cs="Wingdings 2"/>
    </w:rPr>
  </w:style>
  <w:style w:type="character" w:customStyle="1" w:styleId="WW8Num2z0">
    <w:name w:val="WW8Num2z0"/>
    <w:rPr>
      <w:rFonts w:ascii="Wingdings 2" w:eastAsia="OpenSymbol" w:hAnsi="Wingdings 2" w:cs="Wingdings 2"/>
    </w:rPr>
  </w:style>
  <w:style w:type="character" w:customStyle="1" w:styleId="WW8Num3z0">
    <w:name w:val="WW8Num3z0"/>
    <w:rPr>
      <w:rFonts w:ascii="Wingdings 2" w:eastAsia="OpenSymbol" w:hAnsi="Wingdings 2" w:cs="Wingdings 2"/>
    </w:rPr>
  </w:style>
  <w:style w:type="character" w:customStyle="1" w:styleId="WW8Num4z0">
    <w:name w:val="WW8Num4z0"/>
    <w:rPr>
      <w:rFonts w:ascii="Wingdings 2" w:eastAsia="OpenSymbol" w:hAnsi="Wingdings 2" w:cs="Wingdings 2"/>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RTFNum21">
    <w:name w:val="RTF_Num 2 1"/>
    <w:rPr>
      <w:rFonts w:ascii="Wingdings 2" w:eastAsia="OpenSymbol" w:hAnsi="Wingdings 2" w:cs="Wingdings 2"/>
    </w:rPr>
  </w:style>
  <w:style w:type="character" w:customStyle="1" w:styleId="RTFNum22">
    <w:name w:val="RTF_Num 2 2"/>
    <w:rPr>
      <w:rFonts w:ascii="Wingdings 2" w:eastAsia="OpenSymbol" w:hAnsi="Wingdings 2" w:cs="Wingdings 2"/>
    </w:rPr>
  </w:style>
  <w:style w:type="character" w:customStyle="1" w:styleId="RTFNum23">
    <w:name w:val="RTF_Num 2 3"/>
    <w:rPr>
      <w:rFonts w:ascii="Wingdings 2" w:eastAsia="OpenSymbol" w:hAnsi="Wingdings 2" w:cs="Wingdings 2"/>
    </w:rPr>
  </w:style>
  <w:style w:type="character" w:customStyle="1" w:styleId="RTFNum24">
    <w:name w:val="RTF_Num 2 4"/>
    <w:rPr>
      <w:rFonts w:ascii="Wingdings 2" w:eastAsia="OpenSymbol" w:hAnsi="Wingdings 2" w:cs="Wingdings 2"/>
    </w:rPr>
  </w:style>
  <w:style w:type="character" w:customStyle="1" w:styleId="RTFNum25">
    <w:name w:val="RTF_Num 2 5"/>
    <w:rPr>
      <w:rFonts w:ascii="Wingdings 2" w:eastAsia="OpenSymbol" w:hAnsi="Wingdings 2" w:cs="Wingdings 2"/>
    </w:rPr>
  </w:style>
  <w:style w:type="character" w:customStyle="1" w:styleId="RTFNum26">
    <w:name w:val="RTF_Num 2 6"/>
    <w:rPr>
      <w:rFonts w:ascii="Wingdings 2" w:eastAsia="OpenSymbol" w:hAnsi="Wingdings 2" w:cs="Wingdings 2"/>
    </w:rPr>
  </w:style>
  <w:style w:type="character" w:customStyle="1" w:styleId="RTFNum27">
    <w:name w:val="RTF_Num 2 7"/>
    <w:rPr>
      <w:rFonts w:ascii="Wingdings 2" w:eastAsia="OpenSymbol" w:hAnsi="Wingdings 2" w:cs="Wingdings 2"/>
    </w:rPr>
  </w:style>
  <w:style w:type="character" w:customStyle="1" w:styleId="RTFNum28">
    <w:name w:val="RTF_Num 2 8"/>
    <w:rPr>
      <w:rFonts w:ascii="Wingdings 2" w:eastAsia="OpenSymbol" w:hAnsi="Wingdings 2" w:cs="Wingdings 2"/>
    </w:rPr>
  </w:style>
  <w:style w:type="character" w:customStyle="1" w:styleId="RTFNum29">
    <w:name w:val="RTF_Num 2 9"/>
    <w:rPr>
      <w:rFonts w:ascii="Wingdings 2" w:eastAsia="OpenSymbol" w:hAnsi="Wingdings 2" w:cs="Wingdings 2"/>
    </w:rPr>
  </w:style>
  <w:style w:type="character" w:customStyle="1" w:styleId="RTFNum31">
    <w:name w:val="RTF_Num 3 1"/>
    <w:rPr>
      <w:rFonts w:ascii="Wingdings 2" w:eastAsia="OpenSymbol" w:hAnsi="Wingdings 2" w:cs="Wingdings 2"/>
    </w:rPr>
  </w:style>
  <w:style w:type="character" w:customStyle="1" w:styleId="RTFNum32">
    <w:name w:val="RTF_Num 3 2"/>
    <w:rPr>
      <w:rFonts w:ascii="Wingdings 2" w:eastAsia="OpenSymbol" w:hAnsi="Wingdings 2" w:cs="Wingdings 2"/>
    </w:rPr>
  </w:style>
  <w:style w:type="character" w:customStyle="1" w:styleId="RTFNum33">
    <w:name w:val="RTF_Num 3 3"/>
    <w:rPr>
      <w:rFonts w:ascii="Wingdings 2" w:eastAsia="OpenSymbol" w:hAnsi="Wingdings 2" w:cs="Wingdings 2"/>
    </w:rPr>
  </w:style>
  <w:style w:type="character" w:customStyle="1" w:styleId="RTFNum34">
    <w:name w:val="RTF_Num 3 4"/>
    <w:rPr>
      <w:rFonts w:ascii="Wingdings 2" w:eastAsia="OpenSymbol" w:hAnsi="Wingdings 2" w:cs="Wingdings 2"/>
    </w:rPr>
  </w:style>
  <w:style w:type="character" w:customStyle="1" w:styleId="RTFNum35">
    <w:name w:val="RTF_Num 3 5"/>
    <w:rPr>
      <w:rFonts w:ascii="Wingdings 2" w:eastAsia="OpenSymbol" w:hAnsi="Wingdings 2" w:cs="Wingdings 2"/>
    </w:rPr>
  </w:style>
  <w:style w:type="character" w:customStyle="1" w:styleId="RTFNum36">
    <w:name w:val="RTF_Num 3 6"/>
    <w:rPr>
      <w:rFonts w:ascii="Wingdings 2" w:eastAsia="OpenSymbol" w:hAnsi="Wingdings 2" w:cs="Wingdings 2"/>
    </w:rPr>
  </w:style>
  <w:style w:type="character" w:customStyle="1" w:styleId="RTFNum37">
    <w:name w:val="RTF_Num 3 7"/>
    <w:rPr>
      <w:rFonts w:ascii="Wingdings 2" w:eastAsia="OpenSymbol" w:hAnsi="Wingdings 2" w:cs="Wingdings 2"/>
    </w:rPr>
  </w:style>
  <w:style w:type="character" w:customStyle="1" w:styleId="RTFNum38">
    <w:name w:val="RTF_Num 3 8"/>
    <w:rPr>
      <w:rFonts w:ascii="Wingdings 2" w:eastAsia="OpenSymbol" w:hAnsi="Wingdings 2" w:cs="Wingdings 2"/>
    </w:rPr>
  </w:style>
  <w:style w:type="character" w:customStyle="1" w:styleId="RTFNum39">
    <w:name w:val="RTF_Num 3 9"/>
    <w:rPr>
      <w:rFonts w:ascii="Wingdings 2" w:eastAsia="OpenSymbol" w:hAnsi="Wingdings 2" w:cs="Wingdings 2"/>
    </w:rPr>
  </w:style>
  <w:style w:type="character" w:customStyle="1" w:styleId="RTFNum41">
    <w:name w:val="RTF_Num 4 1"/>
    <w:rPr>
      <w:rFonts w:ascii="Wingdings 2" w:eastAsia="OpenSymbol" w:hAnsi="Wingdings 2" w:cs="Wingdings 2"/>
    </w:rPr>
  </w:style>
  <w:style w:type="character" w:customStyle="1" w:styleId="RTFNum42">
    <w:name w:val="RTF_Num 4 2"/>
    <w:rPr>
      <w:rFonts w:ascii="Wingdings 2" w:eastAsia="OpenSymbol" w:hAnsi="Wingdings 2" w:cs="Wingdings 2"/>
    </w:rPr>
  </w:style>
  <w:style w:type="character" w:customStyle="1" w:styleId="RTFNum43">
    <w:name w:val="RTF_Num 4 3"/>
    <w:rPr>
      <w:rFonts w:ascii="Wingdings 2" w:eastAsia="OpenSymbol" w:hAnsi="Wingdings 2" w:cs="Wingdings 2"/>
    </w:rPr>
  </w:style>
  <w:style w:type="character" w:customStyle="1" w:styleId="RTFNum44">
    <w:name w:val="RTF_Num 4 4"/>
    <w:rPr>
      <w:rFonts w:ascii="Wingdings 2" w:eastAsia="OpenSymbol" w:hAnsi="Wingdings 2" w:cs="Wingdings 2"/>
    </w:rPr>
  </w:style>
  <w:style w:type="character" w:customStyle="1" w:styleId="RTFNum45">
    <w:name w:val="RTF_Num 4 5"/>
    <w:rPr>
      <w:rFonts w:ascii="Wingdings 2" w:eastAsia="OpenSymbol" w:hAnsi="Wingdings 2" w:cs="Wingdings 2"/>
    </w:rPr>
  </w:style>
  <w:style w:type="character" w:customStyle="1" w:styleId="RTFNum46">
    <w:name w:val="RTF_Num 4 6"/>
    <w:rPr>
      <w:rFonts w:ascii="Wingdings 2" w:eastAsia="OpenSymbol" w:hAnsi="Wingdings 2" w:cs="Wingdings 2"/>
    </w:rPr>
  </w:style>
  <w:style w:type="character" w:customStyle="1" w:styleId="RTFNum47">
    <w:name w:val="RTF_Num 4 7"/>
    <w:rPr>
      <w:rFonts w:ascii="Wingdings 2" w:eastAsia="OpenSymbol" w:hAnsi="Wingdings 2" w:cs="Wingdings 2"/>
    </w:rPr>
  </w:style>
  <w:style w:type="character" w:customStyle="1" w:styleId="RTFNum48">
    <w:name w:val="RTF_Num 4 8"/>
    <w:rPr>
      <w:rFonts w:ascii="Wingdings 2" w:eastAsia="OpenSymbol" w:hAnsi="Wingdings 2" w:cs="Wingdings 2"/>
    </w:rPr>
  </w:style>
  <w:style w:type="character" w:customStyle="1" w:styleId="RTFNum49">
    <w:name w:val="RTF_Num 4 9"/>
    <w:rPr>
      <w:rFonts w:ascii="Wingdings 2" w:eastAsia="OpenSymbol" w:hAnsi="Wingdings 2" w:cs="Wingdings 2"/>
    </w:rPr>
  </w:style>
  <w:style w:type="character" w:customStyle="1" w:styleId="RTFNum51">
    <w:name w:val="RTF_Num 5 1"/>
    <w:rPr>
      <w:rFonts w:ascii="OpenSymbol" w:eastAsia="OpenSymbol" w:hAnsi="OpenSymbol" w:cs="OpenSymbol"/>
    </w:rPr>
  </w:style>
  <w:style w:type="character" w:customStyle="1" w:styleId="RTFNum52">
    <w:name w:val="RTF_Num 5 2"/>
    <w:rPr>
      <w:rFonts w:ascii="OpenSymbol" w:eastAsia="OpenSymbol" w:hAnsi="OpenSymbol" w:cs="OpenSymbol"/>
    </w:rPr>
  </w:style>
  <w:style w:type="character" w:customStyle="1" w:styleId="RTFNum53">
    <w:name w:val="RTF_Num 5 3"/>
    <w:rPr>
      <w:rFonts w:ascii="OpenSymbol" w:eastAsia="OpenSymbol" w:hAnsi="OpenSymbol" w:cs="OpenSymbol"/>
    </w:rPr>
  </w:style>
  <w:style w:type="character" w:customStyle="1" w:styleId="RTFNum54">
    <w:name w:val="RTF_Num 5 4"/>
    <w:rPr>
      <w:rFonts w:ascii="OpenSymbol" w:eastAsia="OpenSymbol" w:hAnsi="OpenSymbol" w:cs="OpenSymbol"/>
    </w:rPr>
  </w:style>
  <w:style w:type="character" w:customStyle="1" w:styleId="RTFNum55">
    <w:name w:val="RTF_Num 5 5"/>
    <w:rPr>
      <w:rFonts w:ascii="OpenSymbol" w:eastAsia="OpenSymbol" w:hAnsi="OpenSymbol" w:cs="OpenSymbol"/>
    </w:rPr>
  </w:style>
  <w:style w:type="character" w:customStyle="1" w:styleId="RTFNum56">
    <w:name w:val="RTF_Num 5 6"/>
    <w:rPr>
      <w:rFonts w:ascii="OpenSymbol" w:eastAsia="OpenSymbol" w:hAnsi="OpenSymbol" w:cs="OpenSymbol"/>
    </w:rPr>
  </w:style>
  <w:style w:type="character" w:customStyle="1" w:styleId="RTFNum57">
    <w:name w:val="RTF_Num 5 7"/>
    <w:rPr>
      <w:rFonts w:ascii="OpenSymbol" w:eastAsia="OpenSymbol" w:hAnsi="OpenSymbol" w:cs="OpenSymbol"/>
    </w:rPr>
  </w:style>
  <w:style w:type="character" w:customStyle="1" w:styleId="RTFNum58">
    <w:name w:val="RTF_Num 5 8"/>
    <w:rPr>
      <w:rFonts w:ascii="OpenSymbol" w:eastAsia="OpenSymbol" w:hAnsi="OpenSymbol" w:cs="OpenSymbol"/>
    </w:rPr>
  </w:style>
  <w:style w:type="character" w:customStyle="1" w:styleId="RTFNum59">
    <w:name w:val="RTF_Num 5 9"/>
    <w:rPr>
      <w:rFonts w:ascii="OpenSymbol" w:eastAsia="OpenSymbol" w:hAnsi="OpenSymbol" w:cs="OpenSymbol"/>
    </w:rPr>
  </w:style>
  <w:style w:type="character" w:customStyle="1" w:styleId="RTFNum61">
    <w:name w:val="RTF_Num 6 1"/>
    <w:rPr>
      <w:rFonts w:ascii="OpenSymbol" w:eastAsia="OpenSymbol" w:hAnsi="OpenSymbol" w:cs="OpenSymbol"/>
    </w:rPr>
  </w:style>
  <w:style w:type="character" w:customStyle="1" w:styleId="RTFNum62">
    <w:name w:val="RTF_Num 6 2"/>
    <w:rPr>
      <w:rFonts w:ascii="OpenSymbol" w:eastAsia="OpenSymbol" w:hAnsi="OpenSymbol" w:cs="OpenSymbol"/>
    </w:rPr>
  </w:style>
  <w:style w:type="character" w:customStyle="1" w:styleId="RTFNum63">
    <w:name w:val="RTF_Num 6 3"/>
    <w:rPr>
      <w:rFonts w:ascii="OpenSymbol" w:eastAsia="OpenSymbol" w:hAnsi="OpenSymbol" w:cs="OpenSymbol"/>
    </w:rPr>
  </w:style>
  <w:style w:type="character" w:customStyle="1" w:styleId="RTFNum64">
    <w:name w:val="RTF_Num 6 4"/>
    <w:rPr>
      <w:rFonts w:ascii="OpenSymbol" w:eastAsia="OpenSymbol" w:hAnsi="OpenSymbol" w:cs="OpenSymbol"/>
    </w:rPr>
  </w:style>
  <w:style w:type="character" w:customStyle="1" w:styleId="RTFNum65">
    <w:name w:val="RTF_Num 6 5"/>
    <w:rPr>
      <w:rFonts w:ascii="OpenSymbol" w:eastAsia="OpenSymbol" w:hAnsi="OpenSymbol" w:cs="OpenSymbol"/>
    </w:rPr>
  </w:style>
  <w:style w:type="character" w:customStyle="1" w:styleId="RTFNum66">
    <w:name w:val="RTF_Num 6 6"/>
    <w:rPr>
      <w:rFonts w:ascii="OpenSymbol" w:eastAsia="OpenSymbol" w:hAnsi="OpenSymbol" w:cs="OpenSymbol"/>
    </w:rPr>
  </w:style>
  <w:style w:type="character" w:customStyle="1" w:styleId="RTFNum67">
    <w:name w:val="RTF_Num 6 7"/>
    <w:rPr>
      <w:rFonts w:ascii="OpenSymbol" w:eastAsia="OpenSymbol" w:hAnsi="OpenSymbol" w:cs="OpenSymbol"/>
    </w:rPr>
  </w:style>
  <w:style w:type="character" w:customStyle="1" w:styleId="RTFNum68">
    <w:name w:val="RTF_Num 6 8"/>
    <w:rPr>
      <w:rFonts w:ascii="OpenSymbol" w:eastAsia="OpenSymbol" w:hAnsi="OpenSymbol" w:cs="OpenSymbol"/>
    </w:rPr>
  </w:style>
  <w:style w:type="character" w:customStyle="1" w:styleId="RTFNum69">
    <w:name w:val="RTF_Num 6 9"/>
    <w:rPr>
      <w:rFonts w:ascii="OpenSymbol" w:eastAsia="OpenSymbol" w:hAnsi="OpenSymbol" w:cs="OpenSymbol"/>
    </w:rPr>
  </w:style>
  <w:style w:type="character" w:customStyle="1" w:styleId="RTFNum81">
    <w:name w:val="RTF_Num 8 1"/>
    <w:rPr>
      <w:rFonts w:ascii="OpenSymbol" w:eastAsia="OpenSymbol" w:hAnsi="OpenSymbol" w:cs="OpenSymbol"/>
    </w:rPr>
  </w:style>
  <w:style w:type="character" w:customStyle="1" w:styleId="RTFNum82">
    <w:name w:val="RTF_Num 8 2"/>
    <w:rPr>
      <w:rFonts w:ascii="OpenSymbol" w:eastAsia="OpenSymbol" w:hAnsi="OpenSymbol" w:cs="OpenSymbol"/>
    </w:rPr>
  </w:style>
  <w:style w:type="character" w:customStyle="1" w:styleId="RTFNum83">
    <w:name w:val="RTF_Num 8 3"/>
    <w:rPr>
      <w:rFonts w:ascii="OpenSymbol" w:eastAsia="OpenSymbol" w:hAnsi="OpenSymbol" w:cs="OpenSymbol"/>
    </w:rPr>
  </w:style>
  <w:style w:type="character" w:customStyle="1" w:styleId="RTFNum84">
    <w:name w:val="RTF_Num 8 4"/>
    <w:rPr>
      <w:rFonts w:ascii="OpenSymbol" w:eastAsia="OpenSymbol" w:hAnsi="OpenSymbol" w:cs="OpenSymbol"/>
    </w:rPr>
  </w:style>
  <w:style w:type="character" w:customStyle="1" w:styleId="RTFNum85">
    <w:name w:val="RTF_Num 8 5"/>
    <w:rPr>
      <w:rFonts w:ascii="OpenSymbol" w:eastAsia="OpenSymbol" w:hAnsi="OpenSymbol" w:cs="OpenSymbol"/>
    </w:rPr>
  </w:style>
  <w:style w:type="character" w:customStyle="1" w:styleId="RTFNum86">
    <w:name w:val="RTF_Num 8 6"/>
    <w:rPr>
      <w:rFonts w:ascii="OpenSymbol" w:eastAsia="OpenSymbol" w:hAnsi="OpenSymbol" w:cs="OpenSymbol"/>
    </w:rPr>
  </w:style>
  <w:style w:type="character" w:customStyle="1" w:styleId="RTFNum87">
    <w:name w:val="RTF_Num 8 7"/>
    <w:rPr>
      <w:rFonts w:ascii="OpenSymbol" w:eastAsia="OpenSymbol" w:hAnsi="OpenSymbol" w:cs="OpenSymbol"/>
    </w:rPr>
  </w:style>
  <w:style w:type="character" w:customStyle="1" w:styleId="RTFNum88">
    <w:name w:val="RTF_Num 8 8"/>
    <w:rPr>
      <w:rFonts w:ascii="OpenSymbol" w:eastAsia="OpenSymbol" w:hAnsi="OpenSymbol" w:cs="OpenSymbol"/>
    </w:rPr>
  </w:style>
  <w:style w:type="character" w:customStyle="1" w:styleId="RTFNum89">
    <w:name w:val="RTF_Num 8 9"/>
    <w:rPr>
      <w:rFonts w:ascii="OpenSymbol" w:eastAsia="OpenSymbol" w:hAnsi="OpenSymbol" w:cs="OpenSymbol"/>
    </w:rPr>
  </w:style>
  <w:style w:type="character" w:styleId="Zwaar">
    <w:name w:val="Strong"/>
    <w:uiPriority w:val="22"/>
    <w:qFormat/>
    <w:rPr>
      <w:b/>
      <w:bCs/>
    </w:rPr>
  </w:style>
  <w:style w:type="character" w:styleId="Hyperlink">
    <w:name w:val="Hyperlink"/>
    <w:rPr>
      <w:color w:val="000080"/>
      <w:u w:val="single"/>
    </w:rPr>
  </w:style>
  <w:style w:type="character" w:customStyle="1" w:styleId="RTFNum71">
    <w:name w:val="RTF_Num 7 1"/>
    <w:rPr>
      <w:rFonts w:ascii="OpenSymbol" w:eastAsia="OpenSymbol" w:hAnsi="OpenSymbol" w:cs="OpenSymbol"/>
    </w:rPr>
  </w:style>
  <w:style w:type="character" w:customStyle="1" w:styleId="RTFNum72">
    <w:name w:val="RTF_Num 7 2"/>
    <w:rPr>
      <w:rFonts w:ascii="OpenSymbol" w:eastAsia="OpenSymbol" w:hAnsi="OpenSymbol" w:cs="OpenSymbol"/>
    </w:rPr>
  </w:style>
  <w:style w:type="character" w:customStyle="1" w:styleId="RTFNum73">
    <w:name w:val="RTF_Num 7 3"/>
    <w:rPr>
      <w:rFonts w:ascii="OpenSymbol" w:eastAsia="OpenSymbol" w:hAnsi="OpenSymbol" w:cs="OpenSymbol"/>
    </w:rPr>
  </w:style>
  <w:style w:type="character" w:customStyle="1" w:styleId="RTFNum74">
    <w:name w:val="RTF_Num 7 4"/>
    <w:rPr>
      <w:rFonts w:ascii="OpenSymbol" w:eastAsia="OpenSymbol" w:hAnsi="OpenSymbol" w:cs="OpenSymbol"/>
    </w:rPr>
  </w:style>
  <w:style w:type="character" w:customStyle="1" w:styleId="RTFNum75">
    <w:name w:val="RTF_Num 7 5"/>
    <w:rPr>
      <w:rFonts w:ascii="OpenSymbol" w:eastAsia="OpenSymbol" w:hAnsi="OpenSymbol" w:cs="OpenSymbol"/>
    </w:rPr>
  </w:style>
  <w:style w:type="character" w:customStyle="1" w:styleId="RTFNum76">
    <w:name w:val="RTF_Num 7 6"/>
    <w:rPr>
      <w:rFonts w:ascii="OpenSymbol" w:eastAsia="OpenSymbol" w:hAnsi="OpenSymbol" w:cs="OpenSymbol"/>
    </w:rPr>
  </w:style>
  <w:style w:type="character" w:customStyle="1" w:styleId="RTFNum77">
    <w:name w:val="RTF_Num 7 7"/>
    <w:rPr>
      <w:rFonts w:ascii="OpenSymbol" w:eastAsia="OpenSymbol" w:hAnsi="OpenSymbol" w:cs="OpenSymbol"/>
    </w:rPr>
  </w:style>
  <w:style w:type="character" w:customStyle="1" w:styleId="RTFNum78">
    <w:name w:val="RTF_Num 7 8"/>
    <w:rPr>
      <w:rFonts w:ascii="OpenSymbol" w:eastAsia="OpenSymbol" w:hAnsi="OpenSymbol" w:cs="OpenSymbol"/>
    </w:rPr>
  </w:style>
  <w:style w:type="character" w:customStyle="1" w:styleId="RTFNum79">
    <w:name w:val="RTF_Num 7 9"/>
    <w:rPr>
      <w:rFonts w:ascii="OpenSymbol" w:eastAsia="OpenSymbol" w:hAnsi="OpenSymbol" w:cs="OpenSymbol"/>
    </w:rPr>
  </w:style>
  <w:style w:type="character" w:customStyle="1" w:styleId="RTFNum91">
    <w:name w:val="RTF_Num 9 1"/>
    <w:rPr>
      <w:rFonts w:ascii="OpenSymbol" w:eastAsia="OpenSymbol" w:hAnsi="OpenSymbol" w:cs="OpenSymbol"/>
    </w:rPr>
  </w:style>
  <w:style w:type="character" w:customStyle="1" w:styleId="RTFNum92">
    <w:name w:val="RTF_Num 9 2"/>
    <w:rPr>
      <w:rFonts w:ascii="OpenSymbol" w:eastAsia="OpenSymbol" w:hAnsi="OpenSymbol" w:cs="OpenSymbol"/>
    </w:rPr>
  </w:style>
  <w:style w:type="character" w:customStyle="1" w:styleId="RTFNum93">
    <w:name w:val="RTF_Num 9 3"/>
    <w:rPr>
      <w:rFonts w:ascii="OpenSymbol" w:eastAsia="OpenSymbol" w:hAnsi="OpenSymbol" w:cs="OpenSymbol"/>
    </w:rPr>
  </w:style>
  <w:style w:type="character" w:customStyle="1" w:styleId="RTFNum94">
    <w:name w:val="RTF_Num 9 4"/>
    <w:rPr>
      <w:rFonts w:ascii="OpenSymbol" w:eastAsia="OpenSymbol" w:hAnsi="OpenSymbol" w:cs="OpenSymbol"/>
    </w:rPr>
  </w:style>
  <w:style w:type="character" w:customStyle="1" w:styleId="RTFNum95">
    <w:name w:val="RTF_Num 9 5"/>
    <w:rPr>
      <w:rFonts w:ascii="OpenSymbol" w:eastAsia="OpenSymbol" w:hAnsi="OpenSymbol" w:cs="OpenSymbol"/>
    </w:rPr>
  </w:style>
  <w:style w:type="character" w:customStyle="1" w:styleId="RTFNum96">
    <w:name w:val="RTF_Num 9 6"/>
    <w:rPr>
      <w:rFonts w:ascii="OpenSymbol" w:eastAsia="OpenSymbol" w:hAnsi="OpenSymbol" w:cs="OpenSymbol"/>
    </w:rPr>
  </w:style>
  <w:style w:type="character" w:customStyle="1" w:styleId="RTFNum97">
    <w:name w:val="RTF_Num 9 7"/>
    <w:rPr>
      <w:rFonts w:ascii="OpenSymbol" w:eastAsia="OpenSymbol" w:hAnsi="OpenSymbol" w:cs="OpenSymbol"/>
    </w:rPr>
  </w:style>
  <w:style w:type="character" w:customStyle="1" w:styleId="RTFNum98">
    <w:name w:val="RTF_Num 9 8"/>
    <w:rPr>
      <w:rFonts w:ascii="OpenSymbol" w:eastAsia="OpenSymbol" w:hAnsi="OpenSymbol" w:cs="OpenSymbol"/>
    </w:rPr>
  </w:style>
  <w:style w:type="character" w:customStyle="1" w:styleId="RTFNum99">
    <w:name w:val="RTF_Num 9 9"/>
    <w:rPr>
      <w:rFonts w:ascii="OpenSymbol" w:eastAsia="OpenSymbol" w:hAnsi="OpenSymbol" w:cs="OpenSymbol"/>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character" w:customStyle="1" w:styleId="ListLabel1">
    <w:name w:val="ListLabel 1"/>
    <w:rPr>
      <w:rFonts w:cs="Times New Roman"/>
    </w:rPr>
  </w:style>
  <w:style w:type="character" w:customStyle="1" w:styleId="WW8Num9z0">
    <w:name w:val="WW8Num9z0"/>
    <w:rPr>
      <w:rFonts w:ascii="Wingdings 2" w:hAnsi="Wingdings 2" w:cs="OpenSymbol"/>
    </w:rPr>
  </w:style>
  <w:style w:type="character" w:customStyle="1" w:styleId="WW8Num9z1">
    <w:name w:val="WW8Num9z1"/>
    <w:rPr>
      <w:rFonts w:ascii="OpenSymbol" w:hAnsi="OpenSymbol" w:cs="OpenSymbol"/>
    </w:rPr>
  </w:style>
  <w:style w:type="paragraph" w:customStyle="1" w:styleId="Heading">
    <w:name w:val="Heading"/>
    <w:basedOn w:val="Standaard"/>
    <w:next w:val="Plattetekst"/>
    <w:pPr>
      <w:keepNext/>
      <w:spacing w:before="240" w:after="120"/>
    </w:pPr>
    <w:rPr>
      <w:rFonts w:ascii="Liberation Sans" w:hAnsi="Liberation Sans" w:cs="Liberation Sans"/>
      <w:sz w:val="28"/>
    </w:rPr>
  </w:style>
  <w:style w:type="paragraph" w:styleId="Plattetekst">
    <w:name w:val="Body Text"/>
    <w:basedOn w:val="Standaard"/>
    <w:link w:val="PlattetekstChar"/>
    <w:pPr>
      <w:spacing w:after="120"/>
    </w:pPr>
    <w:rPr>
      <w:rFonts w:eastAsia="Liberation Serif" w:cs="Liberation Serif"/>
    </w:rPr>
  </w:style>
  <w:style w:type="paragraph" w:styleId="Lijst">
    <w:name w:val="List"/>
    <w:basedOn w:val="Plattetekst"/>
    <w:rPr>
      <w:rFonts w:eastAsia="FreeSans"/>
    </w:rPr>
  </w:style>
  <w:style w:type="paragraph" w:customStyle="1" w:styleId="Caption1">
    <w:name w:val="Caption1"/>
    <w:basedOn w:val="Standaard"/>
    <w:pPr>
      <w:spacing w:before="120" w:after="120"/>
    </w:pPr>
    <w:rPr>
      <w:rFonts w:ascii="Liberation Serif" w:hAnsi="Liberation Serif" w:cs="Liberation Serif"/>
      <w:i/>
      <w:iCs/>
      <w:sz w:val="24"/>
    </w:rPr>
  </w:style>
  <w:style w:type="paragraph" w:customStyle="1" w:styleId="Index">
    <w:name w:val="Index"/>
    <w:basedOn w:val="Standaard"/>
    <w:rPr>
      <w:rFonts w:ascii="Liberation Serif" w:hAnsi="Liberation Serif" w:cs="Liberation Serif"/>
      <w:sz w:val="24"/>
    </w:rPr>
  </w:style>
  <w:style w:type="paragraph" w:customStyle="1" w:styleId="TableContents">
    <w:name w:val="Table Contents"/>
    <w:basedOn w:val="Standaard"/>
    <w:rPr>
      <w:rFonts w:ascii="Liberation Serif" w:eastAsia="Liberation Serif" w:hAnsi="Liberation Serif" w:cs="Liberation Serif"/>
      <w:sz w:val="24"/>
    </w:rPr>
  </w:style>
  <w:style w:type="paragraph" w:styleId="Voettekst">
    <w:name w:val="footer"/>
    <w:basedOn w:val="Standaard"/>
    <w:pPr>
      <w:tabs>
        <w:tab w:val="center" w:pos="4986"/>
        <w:tab w:val="right" w:pos="9972"/>
      </w:tabs>
    </w:pPr>
    <w:rPr>
      <w:rFonts w:ascii="Liberation Serif" w:eastAsia="Liberation Serif" w:hAnsi="Liberation Serif" w:cs="Liberation Serif"/>
      <w:sz w:val="24"/>
    </w:rPr>
  </w:style>
  <w:style w:type="paragraph" w:customStyle="1" w:styleId="TableHeading">
    <w:name w:val="Table Heading"/>
    <w:basedOn w:val="TableContents"/>
    <w:pPr>
      <w:suppressLineNumbers/>
      <w:jc w:val="center"/>
    </w:pPr>
    <w:rPr>
      <w:b/>
      <w:bCs/>
    </w:rPr>
  </w:style>
  <w:style w:type="paragraph" w:styleId="Koptekst">
    <w:name w:val="header"/>
    <w:basedOn w:val="Standaard"/>
    <w:link w:val="KoptekstChar"/>
    <w:pPr>
      <w:suppressLineNumbers/>
      <w:tabs>
        <w:tab w:val="center" w:pos="4986"/>
        <w:tab w:val="right" w:pos="9972"/>
      </w:tabs>
    </w:pPr>
  </w:style>
  <w:style w:type="character" w:customStyle="1" w:styleId="KoptekstChar">
    <w:name w:val="Koptekst Char"/>
    <w:link w:val="Koptekst"/>
    <w:rsid w:val="001F1678"/>
    <w:rPr>
      <w:rFonts w:ascii="Liberation Serif" w:eastAsia="FreeSans" w:hAnsi="Liberation Serif" w:cs="Droid Sans Fallback"/>
      <w:kern w:val="1"/>
      <w:sz w:val="24"/>
      <w:szCs w:val="24"/>
      <w:lang w:val="en-US" w:eastAsia="hi-IN" w:bidi="hi-IN"/>
    </w:rPr>
  </w:style>
  <w:style w:type="character" w:styleId="Verwijzingopmerking">
    <w:name w:val="annotation reference"/>
    <w:uiPriority w:val="99"/>
    <w:semiHidden/>
    <w:unhideWhenUsed/>
    <w:rsid w:val="001F1678"/>
    <w:rPr>
      <w:sz w:val="16"/>
      <w:szCs w:val="16"/>
    </w:rPr>
  </w:style>
  <w:style w:type="paragraph" w:styleId="Tekstopmerking">
    <w:name w:val="annotation text"/>
    <w:basedOn w:val="Standaard"/>
    <w:link w:val="TekstopmerkingChar"/>
    <w:uiPriority w:val="99"/>
    <w:semiHidden/>
    <w:unhideWhenUsed/>
    <w:rsid w:val="001F1678"/>
    <w:rPr>
      <w:rFonts w:cs="Mangal"/>
      <w:sz w:val="20"/>
      <w:szCs w:val="18"/>
    </w:rPr>
  </w:style>
  <w:style w:type="character" w:customStyle="1" w:styleId="TekstopmerkingChar">
    <w:name w:val="Tekst opmerking Char"/>
    <w:link w:val="Tekstopmerking"/>
    <w:uiPriority w:val="99"/>
    <w:semiHidden/>
    <w:rsid w:val="001F1678"/>
    <w:rPr>
      <w:rFonts w:ascii="Liberation Serif" w:eastAsia="FreeSans" w:hAnsi="Liberation Serif" w:cs="Mangal"/>
      <w:kern w:val="1"/>
      <w:szCs w:val="18"/>
      <w:lang w:val="en-US" w:eastAsia="hi-IN" w:bidi="hi-IN"/>
    </w:rPr>
  </w:style>
  <w:style w:type="paragraph" w:styleId="Onderwerpvanopmerking">
    <w:name w:val="annotation subject"/>
    <w:basedOn w:val="Tekstopmerking"/>
    <w:next w:val="Tekstopmerking"/>
    <w:link w:val="OnderwerpvanopmerkingChar"/>
    <w:uiPriority w:val="99"/>
    <w:semiHidden/>
    <w:unhideWhenUsed/>
    <w:rsid w:val="001F1678"/>
    <w:rPr>
      <w:b/>
      <w:bCs/>
    </w:rPr>
  </w:style>
  <w:style w:type="character" w:customStyle="1" w:styleId="OnderwerpvanopmerkingChar">
    <w:name w:val="Onderwerp van opmerking Char"/>
    <w:link w:val="Onderwerpvanopmerking"/>
    <w:uiPriority w:val="99"/>
    <w:semiHidden/>
    <w:rsid w:val="001F1678"/>
    <w:rPr>
      <w:rFonts w:ascii="Liberation Serif" w:eastAsia="FreeSans" w:hAnsi="Liberation Serif" w:cs="Mangal"/>
      <w:b/>
      <w:bCs/>
      <w:kern w:val="1"/>
      <w:szCs w:val="18"/>
      <w:lang w:val="en-US" w:eastAsia="hi-IN" w:bidi="hi-IN"/>
    </w:rPr>
  </w:style>
  <w:style w:type="paragraph" w:styleId="Ballontekst">
    <w:name w:val="Balloon Text"/>
    <w:basedOn w:val="Standaard"/>
    <w:link w:val="BallontekstChar"/>
    <w:uiPriority w:val="99"/>
    <w:semiHidden/>
    <w:unhideWhenUsed/>
    <w:rsid w:val="001F1678"/>
    <w:rPr>
      <w:rFonts w:ascii="Tahoma" w:hAnsi="Tahoma" w:cs="Mangal"/>
      <w:sz w:val="16"/>
      <w:szCs w:val="14"/>
    </w:rPr>
  </w:style>
  <w:style w:type="character" w:customStyle="1" w:styleId="BallontekstChar">
    <w:name w:val="Ballontekst Char"/>
    <w:link w:val="Ballontekst"/>
    <w:uiPriority w:val="99"/>
    <w:semiHidden/>
    <w:rsid w:val="001F1678"/>
    <w:rPr>
      <w:rFonts w:ascii="Tahoma" w:eastAsia="FreeSans" w:hAnsi="Tahoma" w:cs="Mangal"/>
      <w:kern w:val="1"/>
      <w:sz w:val="16"/>
      <w:szCs w:val="14"/>
      <w:lang w:val="en-US" w:eastAsia="hi-IN" w:bidi="hi-IN"/>
    </w:rPr>
  </w:style>
  <w:style w:type="paragraph" w:styleId="Lijstalinea">
    <w:name w:val="List Paragraph"/>
    <w:basedOn w:val="Standaard"/>
    <w:uiPriority w:val="34"/>
    <w:qFormat/>
    <w:rsid w:val="001F1678"/>
    <w:pPr>
      <w:ind w:left="720"/>
      <w:contextualSpacing/>
    </w:pPr>
    <w:rPr>
      <w:lang w:eastAsia="zh-CN"/>
    </w:rPr>
  </w:style>
  <w:style w:type="paragraph" w:styleId="Geenafstand">
    <w:name w:val="No Spacing"/>
    <w:uiPriority w:val="1"/>
    <w:qFormat/>
    <w:rsid w:val="00C95009"/>
    <w:pPr>
      <w:widowControl w:val="0"/>
      <w:suppressAutoHyphens/>
      <w:autoSpaceDE w:val="0"/>
    </w:pPr>
    <w:rPr>
      <w:rFonts w:ascii="Liberation Serif" w:eastAsia="FreeSans" w:hAnsi="Liberation Serif" w:cs="Mangal"/>
      <w:kern w:val="1"/>
      <w:sz w:val="24"/>
      <w:szCs w:val="21"/>
      <w:lang w:val="en-US" w:eastAsia="hi-IN" w:bidi="hi-IN"/>
    </w:rPr>
  </w:style>
  <w:style w:type="character" w:styleId="GevolgdeHyperlink">
    <w:name w:val="FollowedHyperlink"/>
    <w:uiPriority w:val="99"/>
    <w:semiHidden/>
    <w:unhideWhenUsed/>
    <w:rsid w:val="003F5567"/>
    <w:rPr>
      <w:color w:val="800080"/>
      <w:u w:val="single"/>
    </w:rPr>
  </w:style>
  <w:style w:type="character" w:customStyle="1" w:styleId="PlattetekstChar">
    <w:name w:val="Platte tekst Char"/>
    <w:link w:val="Plattetekst"/>
    <w:rsid w:val="006C287D"/>
    <w:rPr>
      <w:rFonts w:ascii="Liberation Serif" w:eastAsia="Liberation Serif" w:hAnsi="Liberation Serif" w:cs="Liberation Serif"/>
      <w:kern w:val="1"/>
      <w:sz w:val="24"/>
      <w:szCs w:val="24"/>
      <w:lang w:val="en-US" w:eastAsia="hi-IN" w:bidi="hi-IN"/>
    </w:rPr>
  </w:style>
  <w:style w:type="character" w:customStyle="1" w:styleId="Kop1Char">
    <w:name w:val="Kop 1 Char"/>
    <w:basedOn w:val="Standaardalinea-lettertype"/>
    <w:link w:val="Kop1"/>
    <w:rsid w:val="0041785D"/>
    <w:rPr>
      <w:rFonts w:ascii="Calibri" w:eastAsia="MS Mincho" w:hAnsi="Calibri" w:cs="Arial"/>
      <w:b/>
      <w:bCs/>
      <w:kern w:val="32"/>
      <w:sz w:val="22"/>
      <w:szCs w:val="32"/>
      <w:lang w:val="en-GB" w:eastAsia="ja-JP"/>
    </w:rPr>
  </w:style>
  <w:style w:type="character" w:customStyle="1" w:styleId="Kop2Char">
    <w:name w:val="Kop 2 Char"/>
    <w:basedOn w:val="Standaardalinea-lettertype"/>
    <w:link w:val="Kop2"/>
    <w:rsid w:val="0041785D"/>
    <w:rPr>
      <w:rFonts w:ascii="Calibri" w:eastAsia="MS Mincho" w:hAnsi="Calibri" w:cs="Arial"/>
      <w:b/>
      <w:bCs/>
      <w:i/>
      <w:iCs/>
      <w:sz w:val="22"/>
      <w:szCs w:val="28"/>
      <w:lang w:val="nl-NL" w:eastAsia="ja-JP"/>
    </w:rPr>
  </w:style>
  <w:style w:type="character" w:customStyle="1" w:styleId="Kop3Char">
    <w:name w:val="Kop 3 Char"/>
    <w:basedOn w:val="Standaardalinea-lettertype"/>
    <w:link w:val="Kop3"/>
    <w:rsid w:val="0041785D"/>
    <w:rPr>
      <w:rFonts w:ascii="Calibri" w:eastAsia="MS Mincho" w:hAnsi="Calibri" w:cs="Arial"/>
      <w:bCs/>
      <w:sz w:val="22"/>
      <w:szCs w:val="18"/>
      <w:u w:val="single"/>
      <w:lang w:val="en-GB" w:eastAsia="ja-JP"/>
    </w:rPr>
  </w:style>
  <w:style w:type="character" w:customStyle="1" w:styleId="Kop4Char">
    <w:name w:val="Kop 4 Char"/>
    <w:basedOn w:val="Standaardalinea-lettertype"/>
    <w:link w:val="Kop4"/>
    <w:rsid w:val="0041785D"/>
    <w:rPr>
      <w:rFonts w:ascii="Calibri" w:eastAsia="MS Mincho" w:hAnsi="Calibri"/>
      <w:b/>
      <w:bCs/>
      <w:sz w:val="28"/>
      <w:szCs w:val="28"/>
      <w:lang w:val="en-GB" w:eastAsia="ja-JP"/>
    </w:rPr>
  </w:style>
  <w:style w:type="character" w:customStyle="1" w:styleId="Kop5Char">
    <w:name w:val="Kop 5 Char"/>
    <w:basedOn w:val="Standaardalinea-lettertype"/>
    <w:link w:val="Kop5"/>
    <w:rsid w:val="0041785D"/>
    <w:rPr>
      <w:rFonts w:ascii="Calibri" w:eastAsia="MS Mincho" w:hAnsi="Calibri"/>
      <w:b/>
      <w:bCs/>
      <w:i/>
      <w:iCs/>
      <w:sz w:val="26"/>
      <w:szCs w:val="26"/>
      <w:lang w:val="en-GB" w:eastAsia="ja-JP"/>
    </w:rPr>
  </w:style>
  <w:style w:type="character" w:customStyle="1" w:styleId="Kop6Char">
    <w:name w:val="Kop 6 Char"/>
    <w:basedOn w:val="Standaardalinea-lettertype"/>
    <w:link w:val="Kop6"/>
    <w:rsid w:val="0041785D"/>
    <w:rPr>
      <w:rFonts w:ascii="Calibri" w:eastAsia="MS Mincho" w:hAnsi="Calibri"/>
      <w:b/>
      <w:bCs/>
      <w:sz w:val="22"/>
      <w:szCs w:val="22"/>
      <w:lang w:val="en-GB" w:eastAsia="ja-JP"/>
    </w:rPr>
  </w:style>
  <w:style w:type="character" w:customStyle="1" w:styleId="Kop7Char">
    <w:name w:val="Kop 7 Char"/>
    <w:basedOn w:val="Standaardalinea-lettertype"/>
    <w:link w:val="Kop7"/>
    <w:rsid w:val="0041785D"/>
    <w:rPr>
      <w:rFonts w:ascii="Calibri" w:eastAsia="MS Mincho" w:hAnsi="Calibri"/>
      <w:sz w:val="22"/>
      <w:szCs w:val="24"/>
      <w:lang w:val="en-GB" w:eastAsia="ja-JP"/>
    </w:rPr>
  </w:style>
  <w:style w:type="character" w:customStyle="1" w:styleId="Kop8Char">
    <w:name w:val="Kop 8 Char"/>
    <w:basedOn w:val="Standaardalinea-lettertype"/>
    <w:link w:val="Kop8"/>
    <w:rsid w:val="0041785D"/>
    <w:rPr>
      <w:rFonts w:ascii="Calibri" w:eastAsia="MS Mincho" w:hAnsi="Calibri"/>
      <w:i/>
      <w:iCs/>
      <w:sz w:val="22"/>
      <w:szCs w:val="24"/>
      <w:lang w:val="en-GB" w:eastAsia="ja-JP"/>
    </w:rPr>
  </w:style>
  <w:style w:type="character" w:customStyle="1" w:styleId="Kop9Char">
    <w:name w:val="Kop 9 Char"/>
    <w:basedOn w:val="Standaardalinea-lettertype"/>
    <w:link w:val="Kop9"/>
    <w:rsid w:val="0041785D"/>
    <w:rPr>
      <w:rFonts w:ascii="Arial" w:eastAsia="MS Mincho" w:hAnsi="Arial" w:cs="Arial"/>
      <w:sz w:val="22"/>
      <w:szCs w:val="22"/>
      <w:lang w:val="en-GB" w:eastAsia="ja-JP"/>
    </w:rPr>
  </w:style>
  <w:style w:type="paragraph" w:styleId="Titel">
    <w:name w:val="Title"/>
    <w:next w:val="Standaard"/>
    <w:link w:val="TitelChar"/>
    <w:qFormat/>
    <w:rsid w:val="0041785D"/>
    <w:pPr>
      <w:pBdr>
        <w:top w:val="single" w:sz="18" w:space="10" w:color="1F497D"/>
        <w:left w:val="single" w:sz="18" w:space="4" w:color="1F497D"/>
        <w:bottom w:val="single" w:sz="18" w:space="10" w:color="1F497D"/>
        <w:right w:val="single" w:sz="18" w:space="4" w:color="1F497D"/>
      </w:pBdr>
      <w:shd w:val="clear" w:color="auto" w:fill="D9D9D9"/>
      <w:spacing w:after="120"/>
      <w:jc w:val="center"/>
      <w:outlineLvl w:val="0"/>
    </w:pPr>
    <w:rPr>
      <w:rFonts w:ascii="Calibri" w:eastAsia="MS Mincho" w:hAnsi="Calibri" w:cs="Arial"/>
      <w:b/>
      <w:bCs/>
      <w:kern w:val="28"/>
      <w:sz w:val="28"/>
      <w:szCs w:val="32"/>
      <w:lang w:val="nl-NL" w:eastAsia="ja-JP"/>
    </w:rPr>
  </w:style>
  <w:style w:type="character" w:customStyle="1" w:styleId="TitelChar">
    <w:name w:val="Titel Char"/>
    <w:basedOn w:val="Standaardalinea-lettertype"/>
    <w:link w:val="Titel"/>
    <w:rsid w:val="0041785D"/>
    <w:rPr>
      <w:rFonts w:ascii="Calibri" w:eastAsia="MS Mincho" w:hAnsi="Calibri" w:cs="Arial"/>
      <w:b/>
      <w:bCs/>
      <w:kern w:val="28"/>
      <w:sz w:val="28"/>
      <w:szCs w:val="32"/>
      <w:shd w:val="clear" w:color="auto" w:fill="D9D9D9"/>
      <w:lang w:val="nl-NL" w:eastAsia="ja-JP"/>
    </w:rPr>
  </w:style>
  <w:style w:type="character" w:styleId="Tekstvantijdelijkeaanduiding">
    <w:name w:val="Placeholder Text"/>
    <w:uiPriority w:val="99"/>
    <w:semiHidden/>
    <w:rsid w:val="0041785D"/>
    <w:rPr>
      <w:color w:val="808080"/>
    </w:rPr>
  </w:style>
  <w:style w:type="character" w:styleId="Nadruk">
    <w:name w:val="Emphasis"/>
    <w:uiPriority w:val="20"/>
    <w:qFormat/>
    <w:rsid w:val="008F25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40239">
      <w:bodyDiv w:val="1"/>
      <w:marLeft w:val="0"/>
      <w:marRight w:val="0"/>
      <w:marTop w:val="0"/>
      <w:marBottom w:val="0"/>
      <w:divBdr>
        <w:top w:val="none" w:sz="0" w:space="0" w:color="auto"/>
        <w:left w:val="none" w:sz="0" w:space="0" w:color="auto"/>
        <w:bottom w:val="none" w:sz="0" w:space="0" w:color="auto"/>
        <w:right w:val="none" w:sz="0" w:space="0" w:color="auto"/>
      </w:divBdr>
    </w:div>
    <w:div w:id="888146608">
      <w:bodyDiv w:val="1"/>
      <w:marLeft w:val="0"/>
      <w:marRight w:val="0"/>
      <w:marTop w:val="0"/>
      <w:marBottom w:val="0"/>
      <w:divBdr>
        <w:top w:val="none" w:sz="0" w:space="0" w:color="auto"/>
        <w:left w:val="none" w:sz="0" w:space="0" w:color="auto"/>
        <w:bottom w:val="none" w:sz="0" w:space="0" w:color="auto"/>
        <w:right w:val="none" w:sz="0" w:space="0" w:color="auto"/>
      </w:divBdr>
    </w:div>
    <w:div w:id="1324354220">
      <w:bodyDiv w:val="1"/>
      <w:marLeft w:val="0"/>
      <w:marRight w:val="0"/>
      <w:marTop w:val="0"/>
      <w:marBottom w:val="0"/>
      <w:divBdr>
        <w:top w:val="none" w:sz="0" w:space="0" w:color="auto"/>
        <w:left w:val="none" w:sz="0" w:space="0" w:color="auto"/>
        <w:bottom w:val="none" w:sz="0" w:space="0" w:color="auto"/>
        <w:right w:val="none" w:sz="0" w:space="0" w:color="auto"/>
      </w:divBdr>
    </w:div>
    <w:div w:id="1403092049">
      <w:bodyDiv w:val="1"/>
      <w:marLeft w:val="0"/>
      <w:marRight w:val="0"/>
      <w:marTop w:val="0"/>
      <w:marBottom w:val="0"/>
      <w:divBdr>
        <w:top w:val="none" w:sz="0" w:space="0" w:color="auto"/>
        <w:left w:val="none" w:sz="0" w:space="0" w:color="auto"/>
        <w:bottom w:val="none" w:sz="0" w:space="0" w:color="auto"/>
        <w:right w:val="none" w:sz="0" w:space="0" w:color="auto"/>
      </w:divBdr>
    </w:div>
    <w:div w:id="20263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9F581D111C4C558DB81C7FD48CA9F0"/>
        <w:category>
          <w:name w:val="Algemeen"/>
          <w:gallery w:val="placeholder"/>
        </w:category>
        <w:types>
          <w:type w:val="bbPlcHdr"/>
        </w:types>
        <w:behaviors>
          <w:behavior w:val="content"/>
        </w:behaviors>
        <w:guid w:val="{0222F8E1-2D0E-4DAC-B93A-17E82311E7A8}"/>
      </w:docPartPr>
      <w:docPartBody>
        <w:p w:rsidR="0082450F" w:rsidRDefault="00335046" w:rsidP="00335046">
          <w:pPr>
            <w:pStyle w:val="AE9F581D111C4C558DB81C7FD48CA9F0"/>
          </w:pPr>
          <w:r w:rsidRPr="00ED1494">
            <w:rPr>
              <w:rStyle w:val="Tekstvantijdelijkeaanduiding"/>
              <w:color w:val="A6A6A6" w:themeColor="background1" w:themeShade="A6"/>
              <w:lang w:val="en-US"/>
            </w:rPr>
            <w:t>Insert tekst here</w:t>
          </w:r>
        </w:p>
      </w:docPartBody>
    </w:docPart>
    <w:docPart>
      <w:docPartPr>
        <w:name w:val="FE399DDB90594EDA8778BDA92EC21BEB"/>
        <w:category>
          <w:name w:val="Algemeen"/>
          <w:gallery w:val="placeholder"/>
        </w:category>
        <w:types>
          <w:type w:val="bbPlcHdr"/>
        </w:types>
        <w:behaviors>
          <w:behavior w:val="content"/>
        </w:behaviors>
        <w:guid w:val="{89D43B5B-FE7D-4FFF-AA3E-ED9821BE660E}"/>
      </w:docPartPr>
      <w:docPartBody>
        <w:p w:rsidR="0082450F" w:rsidRDefault="00335046" w:rsidP="00335046">
          <w:pPr>
            <w:pStyle w:val="FE399DDB90594EDA8778BDA92EC21BEB1"/>
          </w:pPr>
          <w:r w:rsidRPr="00900FF8">
            <w:rPr>
              <w:rStyle w:val="Tekstvantijdelijkeaanduiding"/>
              <w:color w:val="A6A6A6" w:themeColor="background1" w:themeShade="A6"/>
            </w:rPr>
            <w:t>Insert te</w:t>
          </w:r>
          <w:r>
            <w:rPr>
              <w:rStyle w:val="Tekstvantijdelijkeaanduiding"/>
              <w:color w:val="A6A6A6" w:themeColor="background1" w:themeShade="A6"/>
            </w:rPr>
            <w:t>x</w:t>
          </w:r>
          <w:r w:rsidRPr="00900FF8">
            <w:rPr>
              <w:rStyle w:val="Tekstvantijdelijkeaanduiding"/>
              <w:color w:val="A6A6A6" w:themeColor="background1" w:themeShade="A6"/>
            </w:rPr>
            <w:t>t here</w:t>
          </w:r>
        </w:p>
      </w:docPartBody>
    </w:docPart>
    <w:docPart>
      <w:docPartPr>
        <w:name w:val="1066B8147E5E4B97B5DBDA6A642EA07B"/>
        <w:category>
          <w:name w:val="Algemeen"/>
          <w:gallery w:val="placeholder"/>
        </w:category>
        <w:types>
          <w:type w:val="bbPlcHdr"/>
        </w:types>
        <w:behaviors>
          <w:behavior w:val="content"/>
        </w:behaviors>
        <w:guid w:val="{5B0E6DAE-2194-49C7-94F8-719B68478761}"/>
      </w:docPartPr>
      <w:docPartBody>
        <w:p w:rsidR="0082450F" w:rsidRDefault="00335046" w:rsidP="00335046">
          <w:pPr>
            <w:pStyle w:val="1066B8147E5E4B97B5DBDA6A642EA07B"/>
          </w:pPr>
          <w:r w:rsidRPr="00ED1494">
            <w:rPr>
              <w:rStyle w:val="Tekstvantijdelijkeaanduiding"/>
              <w:color w:val="A6A6A6" w:themeColor="background1" w:themeShade="A6"/>
              <w:lang w:val="en-US"/>
            </w:rPr>
            <w:t>Insert tekst here</w:t>
          </w:r>
        </w:p>
      </w:docPartBody>
    </w:docPart>
    <w:docPart>
      <w:docPartPr>
        <w:name w:val="79E128D7AC17420C99DA28831D73DF22"/>
        <w:category>
          <w:name w:val="Algemeen"/>
          <w:gallery w:val="placeholder"/>
        </w:category>
        <w:types>
          <w:type w:val="bbPlcHdr"/>
        </w:types>
        <w:behaviors>
          <w:behavior w:val="content"/>
        </w:behaviors>
        <w:guid w:val="{DB59C29F-688B-41D6-9A90-BE4FBEACE635}"/>
      </w:docPartPr>
      <w:docPartBody>
        <w:p w:rsidR="0082450F" w:rsidRDefault="00335046" w:rsidP="00335046">
          <w:pPr>
            <w:pStyle w:val="79E128D7AC17420C99DA28831D73DF221"/>
          </w:pPr>
          <w:r w:rsidRPr="00900FF8">
            <w:rPr>
              <w:rStyle w:val="Tekstvantijdelijkeaanduiding"/>
              <w:color w:val="A6A6A6" w:themeColor="background1" w:themeShade="A6"/>
            </w:rPr>
            <w:t>Insert te</w:t>
          </w:r>
          <w:r>
            <w:rPr>
              <w:rStyle w:val="Tekstvantijdelijkeaanduiding"/>
              <w:color w:val="A6A6A6" w:themeColor="background1" w:themeShade="A6"/>
            </w:rPr>
            <w:t>x</w:t>
          </w:r>
          <w:r w:rsidRPr="00900FF8">
            <w:rPr>
              <w:rStyle w:val="Tekstvantijdelijkeaanduiding"/>
              <w:color w:val="A6A6A6" w:themeColor="background1" w:themeShade="A6"/>
            </w:rPr>
            <w:t>t here</w:t>
          </w:r>
        </w:p>
      </w:docPartBody>
    </w:docPart>
    <w:docPart>
      <w:docPartPr>
        <w:name w:val="67655C4926DC412A97724DAF823C9ADE"/>
        <w:category>
          <w:name w:val="Algemeen"/>
          <w:gallery w:val="placeholder"/>
        </w:category>
        <w:types>
          <w:type w:val="bbPlcHdr"/>
        </w:types>
        <w:behaviors>
          <w:behavior w:val="content"/>
        </w:behaviors>
        <w:guid w:val="{64658B58-8CF4-44A6-946C-ACCF9E8ADB02}"/>
      </w:docPartPr>
      <w:docPartBody>
        <w:p w:rsidR="0082450F" w:rsidRDefault="00335046" w:rsidP="00335046">
          <w:pPr>
            <w:pStyle w:val="67655C4926DC412A97724DAF823C9ADE"/>
          </w:pPr>
          <w:r w:rsidRPr="00ED1494">
            <w:rPr>
              <w:rStyle w:val="Tekstvantijdelijkeaanduiding"/>
              <w:color w:val="A6A6A6" w:themeColor="background1" w:themeShade="A6"/>
              <w:lang w:val="en-US"/>
            </w:rPr>
            <w:t>Insert tekst here</w:t>
          </w:r>
        </w:p>
      </w:docPartBody>
    </w:docPart>
    <w:docPart>
      <w:docPartPr>
        <w:name w:val="B8BB48CAA7FD401CAEA912A8F4A198F0"/>
        <w:category>
          <w:name w:val="Algemeen"/>
          <w:gallery w:val="placeholder"/>
        </w:category>
        <w:types>
          <w:type w:val="bbPlcHdr"/>
        </w:types>
        <w:behaviors>
          <w:behavior w:val="content"/>
        </w:behaviors>
        <w:guid w:val="{C9896A46-47C2-4A01-AC55-32A0B7355802}"/>
      </w:docPartPr>
      <w:docPartBody>
        <w:p w:rsidR="0082450F" w:rsidRDefault="00335046" w:rsidP="00335046">
          <w:pPr>
            <w:pStyle w:val="B8BB48CAA7FD401CAEA912A8F4A198F01"/>
          </w:pPr>
          <w:bookmarkStart w:id="0" w:name="_GoBack"/>
          <w:r w:rsidRPr="008F2547">
            <w:rPr>
              <w:rStyle w:val="Tekstvantijdelijkeaanduiding"/>
              <w:rFonts w:ascii="Calibri" w:hAnsi="Calibri"/>
              <w:color w:val="A6A6A6" w:themeColor="background1" w:themeShade="A6"/>
              <w:sz w:val="22"/>
            </w:rPr>
            <w:t>Insert text here</w:t>
          </w:r>
          <w:bookmarkEnd w:id="0"/>
        </w:p>
      </w:docPartBody>
    </w:docPart>
    <w:docPart>
      <w:docPartPr>
        <w:name w:val="5611818DD9E84EB08567F593E45FEB71"/>
        <w:category>
          <w:name w:val="Algemeen"/>
          <w:gallery w:val="placeholder"/>
        </w:category>
        <w:types>
          <w:type w:val="bbPlcHdr"/>
        </w:types>
        <w:behaviors>
          <w:behavior w:val="content"/>
        </w:behaviors>
        <w:guid w:val="{D813BC3A-096D-48F4-8BA7-9EEC27ABD0E2}"/>
      </w:docPartPr>
      <w:docPartBody>
        <w:p w:rsidR="0082450F" w:rsidRDefault="00335046" w:rsidP="00335046">
          <w:pPr>
            <w:pStyle w:val="5611818DD9E84EB08567F593E45FEB71"/>
          </w:pPr>
          <w:r w:rsidRPr="004431E2">
            <w:rPr>
              <w:rStyle w:val="Tekstvantijdelijkeaanduiding"/>
            </w:rPr>
            <w:t>Klik hier als u tekst wilt invoeren.</w:t>
          </w:r>
        </w:p>
      </w:docPartBody>
    </w:docPart>
    <w:docPart>
      <w:docPartPr>
        <w:name w:val="E8948EC461314B72B5D20E5336CC98C4"/>
        <w:category>
          <w:name w:val="Algemeen"/>
          <w:gallery w:val="placeholder"/>
        </w:category>
        <w:types>
          <w:type w:val="bbPlcHdr"/>
        </w:types>
        <w:behaviors>
          <w:behavior w:val="content"/>
        </w:behaviors>
        <w:guid w:val="{CB7D29CF-0E2F-44BF-838A-63E360E39F23}"/>
      </w:docPartPr>
      <w:docPartBody>
        <w:p w:rsidR="0082450F" w:rsidRDefault="00335046" w:rsidP="00335046">
          <w:pPr>
            <w:pStyle w:val="E8948EC461314B72B5D20E5336CC98C4"/>
          </w:pPr>
          <w:r w:rsidRPr="004431E2">
            <w:rPr>
              <w:rStyle w:val="Tekstvantijdelijkeaanduiding"/>
            </w:rPr>
            <w:t>Klik hier als u tekst wilt invoeren.</w:t>
          </w:r>
        </w:p>
      </w:docPartBody>
    </w:docPart>
    <w:docPart>
      <w:docPartPr>
        <w:name w:val="FC24AEC8E461463FA2C24979A5D0658C"/>
        <w:category>
          <w:name w:val="Algemeen"/>
          <w:gallery w:val="placeholder"/>
        </w:category>
        <w:types>
          <w:type w:val="bbPlcHdr"/>
        </w:types>
        <w:behaviors>
          <w:behavior w:val="content"/>
        </w:behaviors>
        <w:guid w:val="{FB774A14-5C8F-491D-A60F-80EE33DDC2B8}"/>
      </w:docPartPr>
      <w:docPartBody>
        <w:p w:rsidR="0082450F" w:rsidRDefault="00335046" w:rsidP="00335046">
          <w:pPr>
            <w:pStyle w:val="FC24AEC8E461463FA2C24979A5D0658C"/>
          </w:pPr>
          <w:r w:rsidRPr="004431E2">
            <w:rPr>
              <w:rStyle w:val="Tekstvantijdelijkeaanduiding"/>
            </w:rPr>
            <w:t>Klik hier als u tekst wilt invoeren.</w:t>
          </w:r>
        </w:p>
      </w:docPartBody>
    </w:docPart>
    <w:docPart>
      <w:docPartPr>
        <w:name w:val="0AF2590DD01D40D4B2F82942A09E0589"/>
        <w:category>
          <w:name w:val="Algemeen"/>
          <w:gallery w:val="placeholder"/>
        </w:category>
        <w:types>
          <w:type w:val="bbPlcHdr"/>
        </w:types>
        <w:behaviors>
          <w:behavior w:val="content"/>
        </w:behaviors>
        <w:guid w:val="{DA2EE0D3-4833-489B-BA58-D78FB9E4ABEB}"/>
      </w:docPartPr>
      <w:docPartBody>
        <w:p w:rsidR="0082450F" w:rsidRDefault="00335046" w:rsidP="00335046">
          <w:pPr>
            <w:pStyle w:val="0AF2590DD01D40D4B2F82942A09E0589"/>
          </w:pPr>
          <w:r w:rsidRPr="004431E2">
            <w:rPr>
              <w:rStyle w:val="Tekstvantijdelijkeaanduiding"/>
            </w:rPr>
            <w:t>Klik hier als u tekst wilt invoeren.</w:t>
          </w:r>
        </w:p>
      </w:docPartBody>
    </w:docPart>
    <w:docPart>
      <w:docPartPr>
        <w:name w:val="0E3D91E447D94FEEBC2E6C668009D286"/>
        <w:category>
          <w:name w:val="Algemeen"/>
          <w:gallery w:val="placeholder"/>
        </w:category>
        <w:types>
          <w:type w:val="bbPlcHdr"/>
        </w:types>
        <w:behaviors>
          <w:behavior w:val="content"/>
        </w:behaviors>
        <w:guid w:val="{C3A439B0-1334-4755-B226-29D19A486F10}"/>
      </w:docPartPr>
      <w:docPartBody>
        <w:p w:rsidR="0082450F" w:rsidRDefault="00335046" w:rsidP="00335046">
          <w:pPr>
            <w:pStyle w:val="0E3D91E447D94FEEBC2E6C668009D286"/>
          </w:pPr>
          <w:r w:rsidRPr="004431E2">
            <w:rPr>
              <w:rStyle w:val="Tekstvantijdelijkeaanduiding"/>
            </w:rPr>
            <w:t>Klik hier als u tekst wilt invoeren.</w:t>
          </w:r>
        </w:p>
      </w:docPartBody>
    </w:docPart>
    <w:docPart>
      <w:docPartPr>
        <w:name w:val="94E78FBF64704446867B1609D2508FC3"/>
        <w:category>
          <w:name w:val="Algemeen"/>
          <w:gallery w:val="placeholder"/>
        </w:category>
        <w:types>
          <w:type w:val="bbPlcHdr"/>
        </w:types>
        <w:behaviors>
          <w:behavior w:val="content"/>
        </w:behaviors>
        <w:guid w:val="{3ABC1EFA-1E5F-4EEF-B64B-272A71D026E6}"/>
      </w:docPartPr>
      <w:docPartBody>
        <w:p w:rsidR="0082450F" w:rsidRDefault="00335046" w:rsidP="00335046">
          <w:pPr>
            <w:pStyle w:val="94E78FBF64704446867B1609D2508FC3"/>
          </w:pPr>
          <w:r w:rsidRPr="004431E2">
            <w:rPr>
              <w:rStyle w:val="Tekstvantijdelijkeaanduiding"/>
            </w:rPr>
            <w:t>Klik hier als u tekst wilt invoeren.</w:t>
          </w:r>
        </w:p>
      </w:docPartBody>
    </w:docPart>
    <w:docPart>
      <w:docPartPr>
        <w:name w:val="C7596B3021454F64863A914EEED587AE"/>
        <w:category>
          <w:name w:val="Algemeen"/>
          <w:gallery w:val="placeholder"/>
        </w:category>
        <w:types>
          <w:type w:val="bbPlcHdr"/>
        </w:types>
        <w:behaviors>
          <w:behavior w:val="content"/>
        </w:behaviors>
        <w:guid w:val="{79A36207-AD3B-4484-BBAF-F120698F17FC}"/>
      </w:docPartPr>
      <w:docPartBody>
        <w:p w:rsidR="0082450F" w:rsidRDefault="00335046" w:rsidP="00335046">
          <w:pPr>
            <w:pStyle w:val="C7596B3021454F64863A914EEED587AE"/>
          </w:pPr>
          <w:r w:rsidRPr="004431E2">
            <w:rPr>
              <w:rStyle w:val="Tekstvantijdelijkeaanduiding"/>
            </w:rPr>
            <w:t>Klik hier als u tekst wilt invoeren.</w:t>
          </w:r>
        </w:p>
      </w:docPartBody>
    </w:docPart>
    <w:docPart>
      <w:docPartPr>
        <w:name w:val="9DD9684EA1624036ABCF05B77D70908F"/>
        <w:category>
          <w:name w:val="Algemeen"/>
          <w:gallery w:val="placeholder"/>
        </w:category>
        <w:types>
          <w:type w:val="bbPlcHdr"/>
        </w:types>
        <w:behaviors>
          <w:behavior w:val="content"/>
        </w:behaviors>
        <w:guid w:val="{E04BFBBC-5640-46F0-9088-7B2529F9C244}"/>
      </w:docPartPr>
      <w:docPartBody>
        <w:p w:rsidR="0082450F" w:rsidRDefault="00335046" w:rsidP="00335046">
          <w:pPr>
            <w:pStyle w:val="9DD9684EA1624036ABCF05B77D70908F"/>
          </w:pPr>
          <w:r w:rsidRPr="004431E2">
            <w:rPr>
              <w:rStyle w:val="Tekstvantijdelijkeaanduiding"/>
            </w:rPr>
            <w:t>Klik hier als u tekst wilt invoeren.</w:t>
          </w:r>
        </w:p>
      </w:docPartBody>
    </w:docPart>
    <w:docPart>
      <w:docPartPr>
        <w:name w:val="06E5A3F40472474EB90912757F4D65D7"/>
        <w:category>
          <w:name w:val="Algemeen"/>
          <w:gallery w:val="placeholder"/>
        </w:category>
        <w:types>
          <w:type w:val="bbPlcHdr"/>
        </w:types>
        <w:behaviors>
          <w:behavior w:val="content"/>
        </w:behaviors>
        <w:guid w:val="{0AC851E3-44DB-4943-94AB-86B977878D2C}"/>
      </w:docPartPr>
      <w:docPartBody>
        <w:p w:rsidR="0082450F" w:rsidRDefault="00335046" w:rsidP="00335046">
          <w:pPr>
            <w:pStyle w:val="06E5A3F40472474EB90912757F4D65D7"/>
          </w:pPr>
          <w:r w:rsidRPr="004431E2">
            <w:rPr>
              <w:rStyle w:val="Tekstvantijdelijkeaanduiding"/>
            </w:rPr>
            <w:t>Klik hier als u tekst wilt invoeren.</w:t>
          </w:r>
        </w:p>
      </w:docPartBody>
    </w:docPart>
    <w:docPart>
      <w:docPartPr>
        <w:name w:val="11CFAC8A5D5D4295968BDFDAFBC62BE4"/>
        <w:category>
          <w:name w:val="Algemeen"/>
          <w:gallery w:val="placeholder"/>
        </w:category>
        <w:types>
          <w:type w:val="bbPlcHdr"/>
        </w:types>
        <w:behaviors>
          <w:behavior w:val="content"/>
        </w:behaviors>
        <w:guid w:val="{507D12C3-F059-4CA6-9F43-C96562E4C7B5}"/>
      </w:docPartPr>
      <w:docPartBody>
        <w:p w:rsidR="0082450F" w:rsidRDefault="00335046" w:rsidP="00335046">
          <w:pPr>
            <w:pStyle w:val="11CFAC8A5D5D4295968BDFDAFBC62BE4"/>
          </w:pPr>
          <w:r w:rsidRPr="004431E2">
            <w:rPr>
              <w:rStyle w:val="Tekstvantijdelijkeaanduiding"/>
            </w:rPr>
            <w:t>Klik hier als u tekst wilt invoeren.</w:t>
          </w:r>
        </w:p>
      </w:docPartBody>
    </w:docPart>
    <w:docPart>
      <w:docPartPr>
        <w:name w:val="E36F65C6C3EA4BA9A682DF8DE1737D30"/>
        <w:category>
          <w:name w:val="Algemeen"/>
          <w:gallery w:val="placeholder"/>
        </w:category>
        <w:types>
          <w:type w:val="bbPlcHdr"/>
        </w:types>
        <w:behaviors>
          <w:behavior w:val="content"/>
        </w:behaviors>
        <w:guid w:val="{51BE68D9-43C2-42B1-9634-17C27D1EA46E}"/>
      </w:docPartPr>
      <w:docPartBody>
        <w:p w:rsidR="0082450F" w:rsidRDefault="00335046" w:rsidP="00335046">
          <w:pPr>
            <w:pStyle w:val="E36F65C6C3EA4BA9A682DF8DE1737D30"/>
          </w:pPr>
          <w:r w:rsidRPr="004431E2">
            <w:rPr>
              <w:rStyle w:val="Tekstvantijdelijkeaanduiding"/>
            </w:rPr>
            <w:t>Klik hier als u tekst wilt invoeren.</w:t>
          </w:r>
        </w:p>
      </w:docPartBody>
    </w:docPart>
    <w:docPart>
      <w:docPartPr>
        <w:name w:val="16D98DC4880D4D33B31FFBF6CC375AB9"/>
        <w:category>
          <w:name w:val="Algemeen"/>
          <w:gallery w:val="placeholder"/>
        </w:category>
        <w:types>
          <w:type w:val="bbPlcHdr"/>
        </w:types>
        <w:behaviors>
          <w:behavior w:val="content"/>
        </w:behaviors>
        <w:guid w:val="{11CAE879-3FE9-439D-9BB3-EFE69B9074ED}"/>
      </w:docPartPr>
      <w:docPartBody>
        <w:p w:rsidR="0082450F" w:rsidRDefault="00335046" w:rsidP="00335046">
          <w:pPr>
            <w:pStyle w:val="16D98DC4880D4D33B31FFBF6CC375AB9"/>
          </w:pPr>
          <w:r w:rsidRPr="004431E2">
            <w:rPr>
              <w:rStyle w:val="Tekstvantijdelijkeaanduiding"/>
            </w:rPr>
            <w:t>Klik hier als u tekst wilt invoeren.</w:t>
          </w:r>
        </w:p>
      </w:docPartBody>
    </w:docPart>
    <w:docPart>
      <w:docPartPr>
        <w:name w:val="BBC374BF8B034C389AFA3728242D4292"/>
        <w:category>
          <w:name w:val="Algemeen"/>
          <w:gallery w:val="placeholder"/>
        </w:category>
        <w:types>
          <w:type w:val="bbPlcHdr"/>
        </w:types>
        <w:behaviors>
          <w:behavior w:val="content"/>
        </w:behaviors>
        <w:guid w:val="{8BA7CC18-4CED-42A0-B01A-51E6E377D7AC}"/>
      </w:docPartPr>
      <w:docPartBody>
        <w:p w:rsidR="0082450F" w:rsidRDefault="00335046" w:rsidP="00335046">
          <w:pPr>
            <w:pStyle w:val="BBC374BF8B034C389AFA3728242D4292"/>
          </w:pPr>
          <w:r w:rsidRPr="004431E2">
            <w:rPr>
              <w:rStyle w:val="Tekstvantijdelijkeaanduiding"/>
            </w:rPr>
            <w:t>Klik hier als u tekst wilt invoeren.</w:t>
          </w:r>
        </w:p>
      </w:docPartBody>
    </w:docPart>
    <w:docPart>
      <w:docPartPr>
        <w:name w:val="970C80B075004ED69808DF95442C8E0E"/>
        <w:category>
          <w:name w:val="Algemeen"/>
          <w:gallery w:val="placeholder"/>
        </w:category>
        <w:types>
          <w:type w:val="bbPlcHdr"/>
        </w:types>
        <w:behaviors>
          <w:behavior w:val="content"/>
        </w:behaviors>
        <w:guid w:val="{495BEC58-0E0D-4FE8-8BFC-867927778CFE}"/>
      </w:docPartPr>
      <w:docPartBody>
        <w:p w:rsidR="0082450F" w:rsidRDefault="00335046" w:rsidP="00335046">
          <w:pPr>
            <w:pStyle w:val="970C80B075004ED69808DF95442C8E0E"/>
          </w:pPr>
          <w:r w:rsidRPr="004431E2">
            <w:rPr>
              <w:rStyle w:val="Tekstvantijdelijkeaanduiding"/>
            </w:rPr>
            <w:t>Klik hier als u tekst wilt invoeren.</w:t>
          </w:r>
        </w:p>
      </w:docPartBody>
    </w:docPart>
    <w:docPart>
      <w:docPartPr>
        <w:name w:val="A3EB60E8DAE44DF0A22AD9263EF8673E"/>
        <w:category>
          <w:name w:val="Algemeen"/>
          <w:gallery w:val="placeholder"/>
        </w:category>
        <w:types>
          <w:type w:val="bbPlcHdr"/>
        </w:types>
        <w:behaviors>
          <w:behavior w:val="content"/>
        </w:behaviors>
        <w:guid w:val="{21950576-39E6-4E05-8BE9-06E87202D982}"/>
      </w:docPartPr>
      <w:docPartBody>
        <w:p w:rsidR="0082450F" w:rsidRDefault="00335046" w:rsidP="00335046">
          <w:pPr>
            <w:pStyle w:val="A3EB60E8DAE44DF0A22AD9263EF8673E"/>
          </w:pPr>
          <w:r w:rsidRPr="004431E2">
            <w:rPr>
              <w:rStyle w:val="Tekstvantijdelijkeaanduiding"/>
            </w:rPr>
            <w:t>Klik hier als u tekst wilt invoeren.</w:t>
          </w:r>
        </w:p>
      </w:docPartBody>
    </w:docPart>
    <w:docPart>
      <w:docPartPr>
        <w:name w:val="5CA249C3CAEF461081EF9B01C80A6853"/>
        <w:category>
          <w:name w:val="Algemeen"/>
          <w:gallery w:val="placeholder"/>
        </w:category>
        <w:types>
          <w:type w:val="bbPlcHdr"/>
        </w:types>
        <w:behaviors>
          <w:behavior w:val="content"/>
        </w:behaviors>
        <w:guid w:val="{BA6113A8-966F-4D51-B81A-EFFE4BAA64A5}"/>
      </w:docPartPr>
      <w:docPartBody>
        <w:p w:rsidR="00FB07F8" w:rsidRDefault="004E7DE5" w:rsidP="004E7DE5">
          <w:pPr>
            <w:pStyle w:val="5CA249C3CAEF461081EF9B01C80A6853"/>
          </w:pPr>
          <w:r w:rsidRPr="004431E2">
            <w:rPr>
              <w:rStyle w:val="Tekstvantijdelijkeaanduiding"/>
            </w:rPr>
            <w:t>Klik hier als u tekst wilt invoeren.</w:t>
          </w:r>
        </w:p>
      </w:docPartBody>
    </w:docPart>
    <w:docPart>
      <w:docPartPr>
        <w:name w:val="A0F29F8D45494904941B897009FC8914"/>
        <w:category>
          <w:name w:val="Algemeen"/>
          <w:gallery w:val="placeholder"/>
        </w:category>
        <w:types>
          <w:type w:val="bbPlcHdr"/>
        </w:types>
        <w:behaviors>
          <w:behavior w:val="content"/>
        </w:behaviors>
        <w:guid w:val="{A3A05A85-0352-4EFD-B468-9A64F8B5181A}"/>
      </w:docPartPr>
      <w:docPartBody>
        <w:p w:rsidR="00FB07F8" w:rsidRDefault="004E7DE5" w:rsidP="004E7DE5">
          <w:pPr>
            <w:pStyle w:val="A0F29F8D45494904941B897009FC8914"/>
          </w:pPr>
          <w:r w:rsidRPr="004431E2">
            <w:rPr>
              <w:rStyle w:val="Tekstvantijdelijkeaanduiding"/>
            </w:rPr>
            <w:t>Klik hier als u tekst wilt invoeren.</w:t>
          </w:r>
        </w:p>
      </w:docPartBody>
    </w:docPart>
    <w:docPart>
      <w:docPartPr>
        <w:name w:val="4B30C03797A74905BD412B44EF4EABE6"/>
        <w:category>
          <w:name w:val="Algemeen"/>
          <w:gallery w:val="placeholder"/>
        </w:category>
        <w:types>
          <w:type w:val="bbPlcHdr"/>
        </w:types>
        <w:behaviors>
          <w:behavior w:val="content"/>
        </w:behaviors>
        <w:guid w:val="{C735F948-67C7-4695-B5D3-FF333C2513B1}"/>
      </w:docPartPr>
      <w:docPartBody>
        <w:p w:rsidR="00FB07F8" w:rsidRDefault="004E7DE5" w:rsidP="004E7DE5">
          <w:pPr>
            <w:pStyle w:val="4B30C03797A74905BD412B44EF4EABE6"/>
          </w:pPr>
          <w:r w:rsidRPr="004431E2">
            <w:rPr>
              <w:rStyle w:val="Tekstvantijdelijkeaanduiding"/>
            </w:rPr>
            <w:t>Klik hier als u tekst wilt invoeren.</w:t>
          </w:r>
        </w:p>
      </w:docPartBody>
    </w:docPart>
    <w:docPart>
      <w:docPartPr>
        <w:name w:val="83260BE627AE41EBBF856BC69E15E9F9"/>
        <w:category>
          <w:name w:val="Algemeen"/>
          <w:gallery w:val="placeholder"/>
        </w:category>
        <w:types>
          <w:type w:val="bbPlcHdr"/>
        </w:types>
        <w:behaviors>
          <w:behavior w:val="content"/>
        </w:behaviors>
        <w:guid w:val="{A9135183-9D50-4A09-8F57-DC529040D80E}"/>
      </w:docPartPr>
      <w:docPartBody>
        <w:p w:rsidR="00FB07F8" w:rsidRDefault="004E7DE5" w:rsidP="004E7DE5">
          <w:pPr>
            <w:pStyle w:val="83260BE627AE41EBBF856BC69E15E9F9"/>
          </w:pPr>
          <w:r w:rsidRPr="004431E2">
            <w:rPr>
              <w:rStyle w:val="Tekstvantijdelijkeaanduiding"/>
            </w:rPr>
            <w:t>Klik hier als u tekst wilt invoeren.</w:t>
          </w:r>
        </w:p>
      </w:docPartBody>
    </w:docPart>
    <w:docPart>
      <w:docPartPr>
        <w:name w:val="2B3F68AFA2D84E32A734EA53CD1132B4"/>
        <w:category>
          <w:name w:val="Algemeen"/>
          <w:gallery w:val="placeholder"/>
        </w:category>
        <w:types>
          <w:type w:val="bbPlcHdr"/>
        </w:types>
        <w:behaviors>
          <w:behavior w:val="content"/>
        </w:behaviors>
        <w:guid w:val="{68DF3847-8711-4B2E-9AC7-BA96472CF814}"/>
      </w:docPartPr>
      <w:docPartBody>
        <w:p w:rsidR="00FB07F8" w:rsidRDefault="004E7DE5" w:rsidP="004E7DE5">
          <w:pPr>
            <w:pStyle w:val="2B3F68AFA2D84E32A734EA53CD1132B4"/>
          </w:pPr>
          <w:r w:rsidRPr="004431E2">
            <w:rPr>
              <w:rStyle w:val="Tekstvantijdelijkeaanduiding"/>
            </w:rPr>
            <w:t>Klik hier als u tekst wilt invoeren.</w:t>
          </w:r>
        </w:p>
      </w:docPartBody>
    </w:docPart>
    <w:docPart>
      <w:docPartPr>
        <w:name w:val="7A0ACF734E87427182C63274D9A6A344"/>
        <w:category>
          <w:name w:val="Algemeen"/>
          <w:gallery w:val="placeholder"/>
        </w:category>
        <w:types>
          <w:type w:val="bbPlcHdr"/>
        </w:types>
        <w:behaviors>
          <w:behavior w:val="content"/>
        </w:behaviors>
        <w:guid w:val="{3D4D5C39-41B3-438C-8296-1C3FF6161405}"/>
      </w:docPartPr>
      <w:docPartBody>
        <w:p w:rsidR="00FB07F8" w:rsidRDefault="004E7DE5" w:rsidP="004E7DE5">
          <w:pPr>
            <w:pStyle w:val="7A0ACF734E87427182C63274D9A6A344"/>
          </w:pPr>
          <w:r w:rsidRPr="004431E2">
            <w:rPr>
              <w:rStyle w:val="Tekstvantijdelijkeaanduiding"/>
            </w:rPr>
            <w:t>Klik hier als u tekst wilt invoeren.</w:t>
          </w:r>
        </w:p>
      </w:docPartBody>
    </w:docPart>
    <w:docPart>
      <w:docPartPr>
        <w:name w:val="8B83D19257714E9394AFE62E0807C53C"/>
        <w:category>
          <w:name w:val="Algemeen"/>
          <w:gallery w:val="placeholder"/>
        </w:category>
        <w:types>
          <w:type w:val="bbPlcHdr"/>
        </w:types>
        <w:behaviors>
          <w:behavior w:val="content"/>
        </w:behaviors>
        <w:guid w:val="{D3ACEFE0-E04F-4847-A399-A8E240F9415E}"/>
      </w:docPartPr>
      <w:docPartBody>
        <w:p w:rsidR="00FB07F8" w:rsidRDefault="004E7DE5" w:rsidP="004E7DE5">
          <w:pPr>
            <w:pStyle w:val="8B83D19257714E9394AFE62E0807C53C"/>
          </w:pPr>
          <w:r w:rsidRPr="004431E2">
            <w:rPr>
              <w:rStyle w:val="Tekstvantijdelijkeaanduiding"/>
            </w:rPr>
            <w:t>Klik hier als u tekst wilt invoeren.</w:t>
          </w:r>
        </w:p>
      </w:docPartBody>
    </w:docPart>
    <w:docPart>
      <w:docPartPr>
        <w:name w:val="9493623A18514D1284FA46ED78D392B5"/>
        <w:category>
          <w:name w:val="Algemeen"/>
          <w:gallery w:val="placeholder"/>
        </w:category>
        <w:types>
          <w:type w:val="bbPlcHdr"/>
        </w:types>
        <w:behaviors>
          <w:behavior w:val="content"/>
        </w:behaviors>
        <w:guid w:val="{425A6BF0-30D6-42CB-864C-00BB66E98BC0}"/>
      </w:docPartPr>
      <w:docPartBody>
        <w:p w:rsidR="00FB07F8" w:rsidRDefault="004E7DE5" w:rsidP="004E7DE5">
          <w:pPr>
            <w:pStyle w:val="9493623A18514D1284FA46ED78D392B5"/>
          </w:pPr>
          <w:r w:rsidRPr="004431E2">
            <w:rPr>
              <w:rStyle w:val="Tekstvantijdelijkeaanduiding"/>
            </w:rPr>
            <w:t>Klik hier als u tekst wilt invoeren.</w:t>
          </w:r>
        </w:p>
      </w:docPartBody>
    </w:docPart>
    <w:docPart>
      <w:docPartPr>
        <w:name w:val="03841E249B2F44789731BBC2FAEC41C8"/>
        <w:category>
          <w:name w:val="Algemeen"/>
          <w:gallery w:val="placeholder"/>
        </w:category>
        <w:types>
          <w:type w:val="bbPlcHdr"/>
        </w:types>
        <w:behaviors>
          <w:behavior w:val="content"/>
        </w:behaviors>
        <w:guid w:val="{6C2129EA-A24B-4534-B658-E421DC7CC38E}"/>
      </w:docPartPr>
      <w:docPartBody>
        <w:p w:rsidR="00FB07F8" w:rsidRDefault="004E7DE5" w:rsidP="004E7DE5">
          <w:pPr>
            <w:pStyle w:val="03841E249B2F44789731BBC2FAEC41C8"/>
          </w:pPr>
          <w:r w:rsidRPr="004431E2">
            <w:rPr>
              <w:rStyle w:val="Tekstvantijdelijkeaanduiding"/>
            </w:rPr>
            <w:t>Klik hier als u tekst wilt invoeren.</w:t>
          </w:r>
        </w:p>
      </w:docPartBody>
    </w:docPart>
    <w:docPart>
      <w:docPartPr>
        <w:name w:val="EC405630A69D41DCBC68F89B6CEDAD6F"/>
        <w:category>
          <w:name w:val="Algemeen"/>
          <w:gallery w:val="placeholder"/>
        </w:category>
        <w:types>
          <w:type w:val="bbPlcHdr"/>
        </w:types>
        <w:behaviors>
          <w:behavior w:val="content"/>
        </w:behaviors>
        <w:guid w:val="{01FDB399-F851-4F04-A264-454B68F2D4D4}"/>
      </w:docPartPr>
      <w:docPartBody>
        <w:p w:rsidR="00FB07F8" w:rsidRDefault="004E7DE5" w:rsidP="004E7DE5">
          <w:pPr>
            <w:pStyle w:val="EC405630A69D41DCBC68F89B6CEDAD6F"/>
          </w:pPr>
          <w:r w:rsidRPr="004431E2">
            <w:rPr>
              <w:rStyle w:val="Tekstvantijdelijkeaanduiding"/>
            </w:rPr>
            <w:t>Klik hier als u tekst wilt invoeren.</w:t>
          </w:r>
        </w:p>
      </w:docPartBody>
    </w:docPart>
    <w:docPart>
      <w:docPartPr>
        <w:name w:val="F5DED6A2037E49339A5A3ABEF6F6BA9B"/>
        <w:category>
          <w:name w:val="Algemeen"/>
          <w:gallery w:val="placeholder"/>
        </w:category>
        <w:types>
          <w:type w:val="bbPlcHdr"/>
        </w:types>
        <w:behaviors>
          <w:behavior w:val="content"/>
        </w:behaviors>
        <w:guid w:val="{F91A4390-DBC7-433B-BA81-999CFDF152E3}"/>
      </w:docPartPr>
      <w:docPartBody>
        <w:p w:rsidR="00FB07F8" w:rsidRDefault="004E7DE5" w:rsidP="004E7DE5">
          <w:pPr>
            <w:pStyle w:val="F5DED6A2037E49339A5A3ABEF6F6BA9B"/>
          </w:pPr>
          <w:r w:rsidRPr="004431E2">
            <w:rPr>
              <w:rStyle w:val="Tekstvantijdelijkeaanduiding"/>
            </w:rPr>
            <w:t>Klik hier als u tekst wilt invoeren.</w:t>
          </w:r>
        </w:p>
      </w:docPartBody>
    </w:docPart>
    <w:docPart>
      <w:docPartPr>
        <w:name w:val="651CD16E5652434D802DAF5D37DCACC9"/>
        <w:category>
          <w:name w:val="Algemeen"/>
          <w:gallery w:val="placeholder"/>
        </w:category>
        <w:types>
          <w:type w:val="bbPlcHdr"/>
        </w:types>
        <w:behaviors>
          <w:behavior w:val="content"/>
        </w:behaviors>
        <w:guid w:val="{FD47018D-B3A4-406D-89CD-974610C0E367}"/>
      </w:docPartPr>
      <w:docPartBody>
        <w:p w:rsidR="00FB07F8" w:rsidRDefault="004E7DE5" w:rsidP="004E7DE5">
          <w:pPr>
            <w:pStyle w:val="651CD16E5652434D802DAF5D37DCACC9"/>
          </w:pPr>
          <w:r w:rsidRPr="004431E2">
            <w:rPr>
              <w:rStyle w:val="Tekstvantijdelijkeaanduiding"/>
            </w:rPr>
            <w:t>Klik hier als u tekst wilt invoeren.</w:t>
          </w:r>
        </w:p>
      </w:docPartBody>
    </w:docPart>
    <w:docPart>
      <w:docPartPr>
        <w:name w:val="BBF521CE9E43422D8EDBC2A4F29EC24C"/>
        <w:category>
          <w:name w:val="Algemeen"/>
          <w:gallery w:val="placeholder"/>
        </w:category>
        <w:types>
          <w:type w:val="bbPlcHdr"/>
        </w:types>
        <w:behaviors>
          <w:behavior w:val="content"/>
        </w:behaviors>
        <w:guid w:val="{32B97378-103F-450B-A6E8-427E47ED3F9D}"/>
      </w:docPartPr>
      <w:docPartBody>
        <w:p w:rsidR="00FB07F8" w:rsidRDefault="004E7DE5" w:rsidP="004E7DE5">
          <w:pPr>
            <w:pStyle w:val="BBF521CE9E43422D8EDBC2A4F29EC24C"/>
          </w:pPr>
          <w:r w:rsidRPr="004431E2">
            <w:rPr>
              <w:rStyle w:val="Tekstvantijdelijkeaanduiding"/>
            </w:rPr>
            <w:t>Klik hier als u tekst wilt invoeren.</w:t>
          </w:r>
        </w:p>
      </w:docPartBody>
    </w:docPart>
    <w:docPart>
      <w:docPartPr>
        <w:name w:val="16051891FABB468F958AA195B5CF4245"/>
        <w:category>
          <w:name w:val="Algemeen"/>
          <w:gallery w:val="placeholder"/>
        </w:category>
        <w:types>
          <w:type w:val="bbPlcHdr"/>
        </w:types>
        <w:behaviors>
          <w:behavior w:val="content"/>
        </w:behaviors>
        <w:guid w:val="{2ECD0BDF-1F8A-4B88-BCA4-F2F78A01DDAB}"/>
      </w:docPartPr>
      <w:docPartBody>
        <w:p w:rsidR="00FB07F8" w:rsidRDefault="004E7DE5" w:rsidP="004E7DE5">
          <w:pPr>
            <w:pStyle w:val="16051891FABB468F958AA195B5CF4245"/>
          </w:pPr>
          <w:r w:rsidRPr="004431E2">
            <w:rPr>
              <w:rStyle w:val="Tekstvantijdelijkeaanduiding"/>
            </w:rPr>
            <w:t>Klik hier als u tekst wilt invoeren.</w:t>
          </w:r>
        </w:p>
      </w:docPartBody>
    </w:docPart>
    <w:docPart>
      <w:docPartPr>
        <w:name w:val="54072753DA854C478F48F5D0845A304F"/>
        <w:category>
          <w:name w:val="Algemeen"/>
          <w:gallery w:val="placeholder"/>
        </w:category>
        <w:types>
          <w:type w:val="bbPlcHdr"/>
        </w:types>
        <w:behaviors>
          <w:behavior w:val="content"/>
        </w:behaviors>
        <w:guid w:val="{DD211E74-FB33-4173-B522-5FE5490AE3A8}"/>
      </w:docPartPr>
      <w:docPartBody>
        <w:p w:rsidR="00FB07F8" w:rsidRDefault="004E7DE5" w:rsidP="004E7DE5">
          <w:pPr>
            <w:pStyle w:val="54072753DA854C478F48F5D0845A304F"/>
          </w:pPr>
          <w:r w:rsidRPr="004431E2">
            <w:rPr>
              <w:rStyle w:val="Tekstvantijdelijkeaanduiding"/>
            </w:rPr>
            <w:t>Klik hier als u tekst wilt invoeren.</w:t>
          </w:r>
        </w:p>
      </w:docPartBody>
    </w:docPart>
    <w:docPart>
      <w:docPartPr>
        <w:name w:val="D23DB1F3C26546DCA10F692C0BCDFD2E"/>
        <w:category>
          <w:name w:val="Algemeen"/>
          <w:gallery w:val="placeholder"/>
        </w:category>
        <w:types>
          <w:type w:val="bbPlcHdr"/>
        </w:types>
        <w:behaviors>
          <w:behavior w:val="content"/>
        </w:behaviors>
        <w:guid w:val="{4E4CF9E4-5A03-40D0-B182-5A3CEEE17FE8}"/>
      </w:docPartPr>
      <w:docPartBody>
        <w:p w:rsidR="00FB07F8" w:rsidRDefault="004E7DE5" w:rsidP="004E7DE5">
          <w:pPr>
            <w:pStyle w:val="D23DB1F3C26546DCA10F692C0BCDFD2E"/>
          </w:pPr>
          <w:r w:rsidRPr="004431E2">
            <w:rPr>
              <w:rStyle w:val="Tekstvantijdelijkeaanduiding"/>
            </w:rPr>
            <w:t>Klik hier als u tekst wilt invoeren.</w:t>
          </w:r>
        </w:p>
      </w:docPartBody>
    </w:docPart>
    <w:docPart>
      <w:docPartPr>
        <w:name w:val="69B094B832D54403AF635CCEC09A9BEC"/>
        <w:category>
          <w:name w:val="Algemeen"/>
          <w:gallery w:val="placeholder"/>
        </w:category>
        <w:types>
          <w:type w:val="bbPlcHdr"/>
        </w:types>
        <w:behaviors>
          <w:behavior w:val="content"/>
        </w:behaviors>
        <w:guid w:val="{0B709410-D38A-45B5-913C-5E6BFD7678BF}"/>
      </w:docPartPr>
      <w:docPartBody>
        <w:p w:rsidR="00FB07F8" w:rsidRDefault="004E7DE5" w:rsidP="004E7DE5">
          <w:pPr>
            <w:pStyle w:val="69B094B832D54403AF635CCEC09A9BEC"/>
          </w:pPr>
          <w:r w:rsidRPr="004431E2">
            <w:rPr>
              <w:rStyle w:val="Tekstvantijdelijkeaanduiding"/>
            </w:rPr>
            <w:t>Klik hier als u tekst wilt invoeren.</w:t>
          </w:r>
        </w:p>
      </w:docPartBody>
    </w:docPart>
    <w:docPart>
      <w:docPartPr>
        <w:name w:val="93ABEDF3C7F345F3A800F4FAC7E9F4B2"/>
        <w:category>
          <w:name w:val="Algemeen"/>
          <w:gallery w:val="placeholder"/>
        </w:category>
        <w:types>
          <w:type w:val="bbPlcHdr"/>
        </w:types>
        <w:behaviors>
          <w:behavior w:val="content"/>
        </w:behaviors>
        <w:guid w:val="{E0370F2B-2891-4C1E-8820-939D5FCB5535}"/>
      </w:docPartPr>
      <w:docPartBody>
        <w:p w:rsidR="00FB07F8" w:rsidRDefault="004E7DE5" w:rsidP="004E7DE5">
          <w:pPr>
            <w:pStyle w:val="93ABEDF3C7F345F3A800F4FAC7E9F4B2"/>
          </w:pPr>
          <w:r w:rsidRPr="004431E2">
            <w:rPr>
              <w:rStyle w:val="Tekstvantijdelijkeaanduiding"/>
            </w:rPr>
            <w:t>Klik hier als u tekst wilt invoeren.</w:t>
          </w:r>
        </w:p>
      </w:docPartBody>
    </w:docPart>
    <w:docPart>
      <w:docPartPr>
        <w:name w:val="FF8742626329492980BB15A945CB6BAF"/>
        <w:category>
          <w:name w:val="Algemeen"/>
          <w:gallery w:val="placeholder"/>
        </w:category>
        <w:types>
          <w:type w:val="bbPlcHdr"/>
        </w:types>
        <w:behaviors>
          <w:behavior w:val="content"/>
        </w:behaviors>
        <w:guid w:val="{E2C7F1D5-612B-44F9-AE2B-C293651A6EA8}"/>
      </w:docPartPr>
      <w:docPartBody>
        <w:p w:rsidR="00FB07F8" w:rsidRDefault="004E7DE5" w:rsidP="004E7DE5">
          <w:pPr>
            <w:pStyle w:val="FF8742626329492980BB15A945CB6BAF"/>
          </w:pPr>
          <w:r w:rsidRPr="004431E2">
            <w:rPr>
              <w:rStyle w:val="Tekstvantijdelijkeaanduiding"/>
            </w:rPr>
            <w:t>Klik hier als u tekst wilt invoeren.</w:t>
          </w:r>
        </w:p>
      </w:docPartBody>
    </w:docPart>
    <w:docPart>
      <w:docPartPr>
        <w:name w:val="9F367BDFB6F241DA97D61F89332AD45E"/>
        <w:category>
          <w:name w:val="Algemeen"/>
          <w:gallery w:val="placeholder"/>
        </w:category>
        <w:types>
          <w:type w:val="bbPlcHdr"/>
        </w:types>
        <w:behaviors>
          <w:behavior w:val="content"/>
        </w:behaviors>
        <w:guid w:val="{139625DC-D9D7-49FE-8331-BA55123F4C8F}"/>
      </w:docPartPr>
      <w:docPartBody>
        <w:p w:rsidR="00FB07F8" w:rsidRDefault="004E7DE5" w:rsidP="004E7DE5">
          <w:pPr>
            <w:pStyle w:val="9F367BDFB6F241DA97D61F89332AD45E"/>
          </w:pPr>
          <w:r w:rsidRPr="004431E2">
            <w:rPr>
              <w:rStyle w:val="Tekstvantijdelijkeaanduiding"/>
            </w:rPr>
            <w:t>Klik hier als u tekst wilt invoeren.</w:t>
          </w:r>
        </w:p>
      </w:docPartBody>
    </w:docPart>
    <w:docPart>
      <w:docPartPr>
        <w:name w:val="3045F94FD3644743B174762C8124AAE2"/>
        <w:category>
          <w:name w:val="Algemeen"/>
          <w:gallery w:val="placeholder"/>
        </w:category>
        <w:types>
          <w:type w:val="bbPlcHdr"/>
        </w:types>
        <w:behaviors>
          <w:behavior w:val="content"/>
        </w:behaviors>
        <w:guid w:val="{004ADFFA-646D-46BB-B129-CB71F8E76AC1}"/>
      </w:docPartPr>
      <w:docPartBody>
        <w:p w:rsidR="00FB07F8" w:rsidRDefault="004E7DE5" w:rsidP="004E7DE5">
          <w:pPr>
            <w:pStyle w:val="3045F94FD3644743B174762C8124AAE2"/>
          </w:pPr>
          <w:r w:rsidRPr="004431E2">
            <w:rPr>
              <w:rStyle w:val="Tekstvantijdelijkeaanduiding"/>
            </w:rPr>
            <w:t>Klik hier als u tekst wilt invoeren.</w:t>
          </w:r>
        </w:p>
      </w:docPartBody>
    </w:docPart>
    <w:docPart>
      <w:docPartPr>
        <w:name w:val="2C01702D65F243369CAB6F7C90CDABB9"/>
        <w:category>
          <w:name w:val="Algemeen"/>
          <w:gallery w:val="placeholder"/>
        </w:category>
        <w:types>
          <w:type w:val="bbPlcHdr"/>
        </w:types>
        <w:behaviors>
          <w:behavior w:val="content"/>
        </w:behaviors>
        <w:guid w:val="{F09063EE-3672-4915-9319-4D8EB7C37B67}"/>
      </w:docPartPr>
      <w:docPartBody>
        <w:p w:rsidR="00FB07F8" w:rsidRDefault="004E7DE5" w:rsidP="004E7DE5">
          <w:pPr>
            <w:pStyle w:val="2C01702D65F243369CAB6F7C90CDABB9"/>
          </w:pPr>
          <w:r w:rsidRPr="004431E2">
            <w:rPr>
              <w:rStyle w:val="Tekstvantijdelijkeaanduiding"/>
            </w:rPr>
            <w:t>Klik hier als u tekst wilt invoeren.</w:t>
          </w:r>
        </w:p>
      </w:docPartBody>
    </w:docPart>
    <w:docPart>
      <w:docPartPr>
        <w:name w:val="81AF82FE43314D2797CC06C1014F47F5"/>
        <w:category>
          <w:name w:val="Algemeen"/>
          <w:gallery w:val="placeholder"/>
        </w:category>
        <w:types>
          <w:type w:val="bbPlcHdr"/>
        </w:types>
        <w:behaviors>
          <w:behavior w:val="content"/>
        </w:behaviors>
        <w:guid w:val="{9E8FA15A-2BB4-4B0A-96DE-B6BE522C9BD7}"/>
      </w:docPartPr>
      <w:docPartBody>
        <w:p w:rsidR="00FB07F8" w:rsidRDefault="004E7DE5" w:rsidP="004E7DE5">
          <w:pPr>
            <w:pStyle w:val="81AF82FE43314D2797CC06C1014F47F5"/>
          </w:pPr>
          <w:r w:rsidRPr="004431E2">
            <w:rPr>
              <w:rStyle w:val="Tekstvantijdelijkeaanduiding"/>
            </w:rPr>
            <w:t>Klik hier als u tekst wilt invoeren.</w:t>
          </w:r>
        </w:p>
      </w:docPartBody>
    </w:docPart>
    <w:docPart>
      <w:docPartPr>
        <w:name w:val="FB76C110AFE94A14836D31EEE6FFFB3F"/>
        <w:category>
          <w:name w:val="Algemeen"/>
          <w:gallery w:val="placeholder"/>
        </w:category>
        <w:types>
          <w:type w:val="bbPlcHdr"/>
        </w:types>
        <w:behaviors>
          <w:behavior w:val="content"/>
        </w:behaviors>
        <w:guid w:val="{0486C887-688B-42A7-A805-08F46907E9F1}"/>
      </w:docPartPr>
      <w:docPartBody>
        <w:p w:rsidR="00FB07F8" w:rsidRDefault="004E7DE5" w:rsidP="004E7DE5">
          <w:pPr>
            <w:pStyle w:val="FB76C110AFE94A14836D31EEE6FFFB3F"/>
          </w:pPr>
          <w:r w:rsidRPr="004431E2">
            <w:rPr>
              <w:rStyle w:val="Tekstvantijdelijkeaanduiding"/>
            </w:rPr>
            <w:t>Klik hier als u tekst wilt invoeren.</w:t>
          </w:r>
        </w:p>
      </w:docPartBody>
    </w:docPart>
    <w:docPart>
      <w:docPartPr>
        <w:name w:val="469F6591EE3B4F1E88F640472B7C2C25"/>
        <w:category>
          <w:name w:val="Algemeen"/>
          <w:gallery w:val="placeholder"/>
        </w:category>
        <w:types>
          <w:type w:val="bbPlcHdr"/>
        </w:types>
        <w:behaviors>
          <w:behavior w:val="content"/>
        </w:behaviors>
        <w:guid w:val="{3A849BCD-758A-42A0-A56C-1EA3F73545AE}"/>
      </w:docPartPr>
      <w:docPartBody>
        <w:p w:rsidR="00FB07F8" w:rsidRDefault="004E7DE5" w:rsidP="004E7DE5">
          <w:pPr>
            <w:pStyle w:val="469F6591EE3B4F1E88F640472B7C2C25"/>
          </w:pPr>
          <w:r w:rsidRPr="004431E2">
            <w:rPr>
              <w:rStyle w:val="Tekstvantijdelijkeaanduiding"/>
            </w:rPr>
            <w:t>Klik hier als u tekst wilt invoeren.</w:t>
          </w:r>
        </w:p>
      </w:docPartBody>
    </w:docPart>
    <w:docPart>
      <w:docPartPr>
        <w:name w:val="111EDC6A269B4F2E8B443F9693960B8B"/>
        <w:category>
          <w:name w:val="Algemeen"/>
          <w:gallery w:val="placeholder"/>
        </w:category>
        <w:types>
          <w:type w:val="bbPlcHdr"/>
        </w:types>
        <w:behaviors>
          <w:behavior w:val="content"/>
        </w:behaviors>
        <w:guid w:val="{8F4C91EE-BA81-4E9A-BE60-96C9D0C81DDF}"/>
      </w:docPartPr>
      <w:docPartBody>
        <w:p w:rsidR="00FB07F8" w:rsidRDefault="004E7DE5" w:rsidP="004E7DE5">
          <w:pPr>
            <w:pStyle w:val="111EDC6A269B4F2E8B443F9693960B8B"/>
          </w:pPr>
          <w:r w:rsidRPr="004431E2">
            <w:rPr>
              <w:rStyle w:val="Tekstvantijdelijkeaanduiding"/>
            </w:rPr>
            <w:t>Klik hier als u tekst wilt invoeren.</w:t>
          </w:r>
        </w:p>
      </w:docPartBody>
    </w:docPart>
    <w:docPart>
      <w:docPartPr>
        <w:name w:val="A08F61C6CFDB4911863A5E334219B24A"/>
        <w:category>
          <w:name w:val="Algemeen"/>
          <w:gallery w:val="placeholder"/>
        </w:category>
        <w:types>
          <w:type w:val="bbPlcHdr"/>
        </w:types>
        <w:behaviors>
          <w:behavior w:val="content"/>
        </w:behaviors>
        <w:guid w:val="{826F5DB0-D01D-4F2C-A8D3-B8C6DE781018}"/>
      </w:docPartPr>
      <w:docPartBody>
        <w:p w:rsidR="00FB07F8" w:rsidRDefault="004E7DE5" w:rsidP="004E7DE5">
          <w:pPr>
            <w:pStyle w:val="A08F61C6CFDB4911863A5E334219B24A"/>
          </w:pPr>
          <w:r w:rsidRPr="004431E2">
            <w:rPr>
              <w:rStyle w:val="Tekstvantijdelijkeaanduiding"/>
            </w:rPr>
            <w:t>Klik hier als u tekst wilt invoeren.</w:t>
          </w:r>
        </w:p>
      </w:docPartBody>
    </w:docPart>
    <w:docPart>
      <w:docPartPr>
        <w:name w:val="6EE78A3E3002493185947AE6E74E6505"/>
        <w:category>
          <w:name w:val="Algemeen"/>
          <w:gallery w:val="placeholder"/>
        </w:category>
        <w:types>
          <w:type w:val="bbPlcHdr"/>
        </w:types>
        <w:behaviors>
          <w:behavior w:val="content"/>
        </w:behaviors>
        <w:guid w:val="{4CBDF57E-362D-47D4-A63A-3E6E327F0541}"/>
      </w:docPartPr>
      <w:docPartBody>
        <w:p w:rsidR="00FB07F8" w:rsidRDefault="004E7DE5" w:rsidP="004E7DE5">
          <w:pPr>
            <w:pStyle w:val="6EE78A3E3002493185947AE6E74E6505"/>
          </w:pPr>
          <w:r w:rsidRPr="004431E2">
            <w:rPr>
              <w:rStyle w:val="Tekstvantijdelijkeaanduiding"/>
            </w:rPr>
            <w:t>Klik hier als u tekst wilt invoeren.</w:t>
          </w:r>
        </w:p>
      </w:docPartBody>
    </w:docPart>
    <w:docPart>
      <w:docPartPr>
        <w:name w:val="E0474B413AB5450286E6B3CB40C614F7"/>
        <w:category>
          <w:name w:val="Algemeen"/>
          <w:gallery w:val="placeholder"/>
        </w:category>
        <w:types>
          <w:type w:val="bbPlcHdr"/>
        </w:types>
        <w:behaviors>
          <w:behavior w:val="content"/>
        </w:behaviors>
        <w:guid w:val="{2F5B0048-3F1D-4F40-9DA9-04EE969D08F3}"/>
      </w:docPartPr>
      <w:docPartBody>
        <w:p w:rsidR="00FB07F8" w:rsidRDefault="004E7DE5" w:rsidP="004E7DE5">
          <w:pPr>
            <w:pStyle w:val="E0474B413AB5450286E6B3CB40C614F7"/>
          </w:pPr>
          <w:r w:rsidRPr="004431E2">
            <w:rPr>
              <w:rStyle w:val="Tekstvantijdelijkeaanduiding"/>
            </w:rPr>
            <w:t>Klik hier als u tekst wilt invoeren.</w:t>
          </w:r>
        </w:p>
      </w:docPartBody>
    </w:docPart>
    <w:docPart>
      <w:docPartPr>
        <w:name w:val="ECD8DEBA293142EA8EACE97E5E720D3F"/>
        <w:category>
          <w:name w:val="Algemeen"/>
          <w:gallery w:val="placeholder"/>
        </w:category>
        <w:types>
          <w:type w:val="bbPlcHdr"/>
        </w:types>
        <w:behaviors>
          <w:behavior w:val="content"/>
        </w:behaviors>
        <w:guid w:val="{007C6825-62A8-4B81-A5B1-A21C9CBEA575}"/>
      </w:docPartPr>
      <w:docPartBody>
        <w:p w:rsidR="00FB07F8" w:rsidRDefault="004E7DE5" w:rsidP="004E7DE5">
          <w:pPr>
            <w:pStyle w:val="ECD8DEBA293142EA8EACE97E5E720D3F"/>
          </w:pPr>
          <w:r w:rsidRPr="004431E2">
            <w:rPr>
              <w:rStyle w:val="Tekstvantijdelijkeaanduiding"/>
            </w:rPr>
            <w:t>Klik hier als u tekst wilt invoeren.</w:t>
          </w:r>
        </w:p>
      </w:docPartBody>
    </w:docPart>
    <w:docPart>
      <w:docPartPr>
        <w:name w:val="6C3CB081FB364DD29C20197240A189C2"/>
        <w:category>
          <w:name w:val="Algemeen"/>
          <w:gallery w:val="placeholder"/>
        </w:category>
        <w:types>
          <w:type w:val="bbPlcHdr"/>
        </w:types>
        <w:behaviors>
          <w:behavior w:val="content"/>
        </w:behaviors>
        <w:guid w:val="{58D0B836-DC46-4A08-A248-50ED1D3BEAD3}"/>
      </w:docPartPr>
      <w:docPartBody>
        <w:p w:rsidR="00FB07F8" w:rsidRDefault="004E7DE5" w:rsidP="004E7DE5">
          <w:pPr>
            <w:pStyle w:val="6C3CB081FB364DD29C20197240A189C2"/>
          </w:pPr>
          <w:r w:rsidRPr="004431E2">
            <w:rPr>
              <w:rStyle w:val="Tekstvantijdelijkeaanduiding"/>
            </w:rPr>
            <w:t>Klik hier als u tekst wilt invoeren.</w:t>
          </w:r>
        </w:p>
      </w:docPartBody>
    </w:docPart>
    <w:docPart>
      <w:docPartPr>
        <w:name w:val="6FF1B45459404103A88F2334A2A9EDC8"/>
        <w:category>
          <w:name w:val="Algemeen"/>
          <w:gallery w:val="placeholder"/>
        </w:category>
        <w:types>
          <w:type w:val="bbPlcHdr"/>
        </w:types>
        <w:behaviors>
          <w:behavior w:val="content"/>
        </w:behaviors>
        <w:guid w:val="{BD1CA753-F8BF-469E-879F-012097023882}"/>
      </w:docPartPr>
      <w:docPartBody>
        <w:p w:rsidR="00FB07F8" w:rsidRDefault="004E7DE5" w:rsidP="004E7DE5">
          <w:pPr>
            <w:pStyle w:val="6FF1B45459404103A88F2334A2A9EDC8"/>
          </w:pPr>
          <w:r w:rsidRPr="004431E2">
            <w:rPr>
              <w:rStyle w:val="Tekstvantijdelijkeaanduiding"/>
            </w:rPr>
            <w:t>Klik hier als u tekst wilt invoeren.</w:t>
          </w:r>
        </w:p>
      </w:docPartBody>
    </w:docPart>
    <w:docPart>
      <w:docPartPr>
        <w:name w:val="EE0DC9AF89F64D618F90D958EE0BD636"/>
        <w:category>
          <w:name w:val="Algemeen"/>
          <w:gallery w:val="placeholder"/>
        </w:category>
        <w:types>
          <w:type w:val="bbPlcHdr"/>
        </w:types>
        <w:behaviors>
          <w:behavior w:val="content"/>
        </w:behaviors>
        <w:guid w:val="{64A7CAB4-2AD1-43C7-8F47-B480A64C2BA3}"/>
      </w:docPartPr>
      <w:docPartBody>
        <w:p w:rsidR="00FB07F8" w:rsidRDefault="004E7DE5" w:rsidP="004E7DE5">
          <w:pPr>
            <w:pStyle w:val="EE0DC9AF89F64D618F90D958EE0BD636"/>
          </w:pPr>
          <w:r w:rsidRPr="004431E2">
            <w:rPr>
              <w:rStyle w:val="Tekstvantijdelijkeaanduiding"/>
            </w:rPr>
            <w:t>Klik hier als u tekst wilt invoeren.</w:t>
          </w:r>
        </w:p>
      </w:docPartBody>
    </w:docPart>
    <w:docPart>
      <w:docPartPr>
        <w:name w:val="A87CFD7EB80D4277A4347FEB276FED16"/>
        <w:category>
          <w:name w:val="Algemeen"/>
          <w:gallery w:val="placeholder"/>
        </w:category>
        <w:types>
          <w:type w:val="bbPlcHdr"/>
        </w:types>
        <w:behaviors>
          <w:behavior w:val="content"/>
        </w:behaviors>
        <w:guid w:val="{92F47D98-178B-410F-8226-11D46CF62DD2}"/>
      </w:docPartPr>
      <w:docPartBody>
        <w:p w:rsidR="00FB07F8" w:rsidRDefault="004E7DE5" w:rsidP="004E7DE5">
          <w:pPr>
            <w:pStyle w:val="A87CFD7EB80D4277A4347FEB276FED16"/>
          </w:pPr>
          <w:r w:rsidRPr="004431E2">
            <w:rPr>
              <w:rStyle w:val="Tekstvantijdelijkeaanduiding"/>
            </w:rPr>
            <w:t>Klik hier als u tekst wilt invoeren.</w:t>
          </w:r>
        </w:p>
      </w:docPartBody>
    </w:docPart>
    <w:docPart>
      <w:docPartPr>
        <w:name w:val="910DAFE9B5AF4A8490849D841F24EAE0"/>
        <w:category>
          <w:name w:val="Algemeen"/>
          <w:gallery w:val="placeholder"/>
        </w:category>
        <w:types>
          <w:type w:val="bbPlcHdr"/>
        </w:types>
        <w:behaviors>
          <w:behavior w:val="content"/>
        </w:behaviors>
        <w:guid w:val="{22D64BC7-0AB7-40A5-BF30-A0D30BFE1694}"/>
      </w:docPartPr>
      <w:docPartBody>
        <w:p w:rsidR="00FB07F8" w:rsidRDefault="004E7DE5" w:rsidP="004E7DE5">
          <w:pPr>
            <w:pStyle w:val="910DAFE9B5AF4A8490849D841F24EAE0"/>
          </w:pPr>
          <w:r w:rsidRPr="004431E2">
            <w:rPr>
              <w:rStyle w:val="Tekstvantijdelijkeaanduiding"/>
            </w:rPr>
            <w:t>Klik hier als u tekst wilt invoeren.</w:t>
          </w:r>
        </w:p>
      </w:docPartBody>
    </w:docPart>
    <w:docPart>
      <w:docPartPr>
        <w:name w:val="4B5C437A12FA45138C55660CF2B8F9A1"/>
        <w:category>
          <w:name w:val="Algemeen"/>
          <w:gallery w:val="placeholder"/>
        </w:category>
        <w:types>
          <w:type w:val="bbPlcHdr"/>
        </w:types>
        <w:behaviors>
          <w:behavior w:val="content"/>
        </w:behaviors>
        <w:guid w:val="{0536A428-5AAC-440F-BF0D-BE61D3FCF423}"/>
      </w:docPartPr>
      <w:docPartBody>
        <w:p w:rsidR="000C556F" w:rsidRDefault="00FB07F8" w:rsidP="00FB07F8">
          <w:pPr>
            <w:pStyle w:val="4B5C437A12FA45138C55660CF2B8F9A1"/>
          </w:pPr>
          <w:r w:rsidRPr="004431E2">
            <w:rPr>
              <w:rStyle w:val="Tekstvantijdelijkeaanduiding"/>
            </w:rPr>
            <w:t>Klik hier als u tekst wilt invoeren.</w:t>
          </w:r>
        </w:p>
      </w:docPartBody>
    </w:docPart>
    <w:docPart>
      <w:docPartPr>
        <w:name w:val="91712F284D8941908F5668239B9FFC28"/>
        <w:category>
          <w:name w:val="Algemeen"/>
          <w:gallery w:val="placeholder"/>
        </w:category>
        <w:types>
          <w:type w:val="bbPlcHdr"/>
        </w:types>
        <w:behaviors>
          <w:behavior w:val="content"/>
        </w:behaviors>
        <w:guid w:val="{AFBED395-9857-4489-9527-55DF75F2BAE5}"/>
      </w:docPartPr>
      <w:docPartBody>
        <w:p w:rsidR="000C556F" w:rsidRDefault="00FB07F8" w:rsidP="00FB07F8">
          <w:pPr>
            <w:pStyle w:val="91712F284D8941908F5668239B9FFC28"/>
          </w:pPr>
          <w:r w:rsidRPr="004431E2">
            <w:rPr>
              <w:rStyle w:val="Tekstvantijdelijkeaanduiding"/>
            </w:rPr>
            <w:t>Klik hier als u tekst wilt invoeren.</w:t>
          </w:r>
        </w:p>
      </w:docPartBody>
    </w:docPart>
    <w:docPart>
      <w:docPartPr>
        <w:name w:val="028E803C3B4B4EC881069132F2ED933F"/>
        <w:category>
          <w:name w:val="Algemeen"/>
          <w:gallery w:val="placeholder"/>
        </w:category>
        <w:types>
          <w:type w:val="bbPlcHdr"/>
        </w:types>
        <w:behaviors>
          <w:behavior w:val="content"/>
        </w:behaviors>
        <w:guid w:val="{9C7AD742-B344-4F3C-948D-FDC635CB323A}"/>
      </w:docPartPr>
      <w:docPartBody>
        <w:p w:rsidR="000C556F" w:rsidRDefault="00FB07F8" w:rsidP="00FB07F8">
          <w:pPr>
            <w:pStyle w:val="028E803C3B4B4EC881069132F2ED933F"/>
          </w:pPr>
          <w:r w:rsidRPr="004431E2">
            <w:rPr>
              <w:rStyle w:val="Tekstvantijdelijkeaanduiding"/>
            </w:rPr>
            <w:t>Klik hier als u tekst wilt invoeren.</w:t>
          </w:r>
        </w:p>
      </w:docPartBody>
    </w:docPart>
    <w:docPart>
      <w:docPartPr>
        <w:name w:val="F3150DF5D14640DE9400E0F5E67DBFDD"/>
        <w:category>
          <w:name w:val="Algemeen"/>
          <w:gallery w:val="placeholder"/>
        </w:category>
        <w:types>
          <w:type w:val="bbPlcHdr"/>
        </w:types>
        <w:behaviors>
          <w:behavior w:val="content"/>
        </w:behaviors>
        <w:guid w:val="{0B634225-32A4-4B4D-A341-44149960DA93}"/>
      </w:docPartPr>
      <w:docPartBody>
        <w:p w:rsidR="000C556F" w:rsidRDefault="00FB07F8" w:rsidP="00FB07F8">
          <w:pPr>
            <w:pStyle w:val="F3150DF5D14640DE9400E0F5E67DBFDD"/>
          </w:pPr>
          <w:r w:rsidRPr="004431E2">
            <w:rPr>
              <w:rStyle w:val="Tekstvantijdelijkeaanduiding"/>
            </w:rPr>
            <w:t>Klik hier als u tekst wilt invoeren.</w:t>
          </w:r>
        </w:p>
      </w:docPartBody>
    </w:docPart>
    <w:docPart>
      <w:docPartPr>
        <w:name w:val="A9EAE5331C98486FA8E6DE48ED9257AB"/>
        <w:category>
          <w:name w:val="Algemeen"/>
          <w:gallery w:val="placeholder"/>
        </w:category>
        <w:types>
          <w:type w:val="bbPlcHdr"/>
        </w:types>
        <w:behaviors>
          <w:behavior w:val="content"/>
        </w:behaviors>
        <w:guid w:val="{435F863A-17F3-4D93-9EF1-DBAA85401C59}"/>
      </w:docPartPr>
      <w:docPartBody>
        <w:p w:rsidR="000C556F" w:rsidRDefault="00FB07F8" w:rsidP="00FB07F8">
          <w:pPr>
            <w:pStyle w:val="A9EAE5331C98486FA8E6DE48ED9257AB"/>
          </w:pPr>
          <w:r w:rsidRPr="004431E2">
            <w:rPr>
              <w:rStyle w:val="Tekstvantijdelijkeaanduiding"/>
            </w:rPr>
            <w:t>Klik hier als u tekst wilt invoeren.</w:t>
          </w:r>
        </w:p>
      </w:docPartBody>
    </w:docPart>
    <w:docPart>
      <w:docPartPr>
        <w:name w:val="BB44393AA4A6499F9BA8BF02186098F0"/>
        <w:category>
          <w:name w:val="Algemeen"/>
          <w:gallery w:val="placeholder"/>
        </w:category>
        <w:types>
          <w:type w:val="bbPlcHdr"/>
        </w:types>
        <w:behaviors>
          <w:behavior w:val="content"/>
        </w:behaviors>
        <w:guid w:val="{B24BF584-D0CA-4A10-A9EA-6EF4E205D438}"/>
      </w:docPartPr>
      <w:docPartBody>
        <w:p w:rsidR="000C556F" w:rsidRDefault="00FB07F8" w:rsidP="00FB07F8">
          <w:pPr>
            <w:pStyle w:val="BB44393AA4A6499F9BA8BF02186098F0"/>
          </w:pPr>
          <w:r w:rsidRPr="004431E2">
            <w:rPr>
              <w:rStyle w:val="Tekstvantijdelijkeaanduiding"/>
            </w:rPr>
            <w:t>Klik hier als u tekst wilt invoeren.</w:t>
          </w:r>
        </w:p>
      </w:docPartBody>
    </w:docPart>
    <w:docPart>
      <w:docPartPr>
        <w:name w:val="D679C6CF61FD425C87FFD73ABD623DEF"/>
        <w:category>
          <w:name w:val="Algemeen"/>
          <w:gallery w:val="placeholder"/>
        </w:category>
        <w:types>
          <w:type w:val="bbPlcHdr"/>
        </w:types>
        <w:behaviors>
          <w:behavior w:val="content"/>
        </w:behaviors>
        <w:guid w:val="{C1667608-AC2B-407A-81C8-D18D2E0EFF9C}"/>
      </w:docPartPr>
      <w:docPartBody>
        <w:p w:rsidR="000C556F" w:rsidRDefault="00FB07F8" w:rsidP="00FB07F8">
          <w:pPr>
            <w:pStyle w:val="D679C6CF61FD425C87FFD73ABD623DEF"/>
          </w:pPr>
          <w:r w:rsidRPr="004431E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MS Mincho"/>
    <w:charset w:val="80"/>
    <w:family w:val="roman"/>
    <w:pitch w:val="variable"/>
  </w:font>
  <w:font w:name="FreeSans">
    <w:altName w:val="MS Mincho"/>
    <w:charset w:val="80"/>
    <w:family w:val="auto"/>
    <w:pitch w:val="variable"/>
  </w:font>
  <w:font w:name="Droid Sans Fallback">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Yu Gothic"/>
    <w:charset w:val="80"/>
    <w:family w:val="swiss"/>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046"/>
    <w:rsid w:val="000C556F"/>
    <w:rsid w:val="00335046"/>
    <w:rsid w:val="004E7DE5"/>
    <w:rsid w:val="0082450F"/>
    <w:rsid w:val="00FB07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FB07F8"/>
    <w:rPr>
      <w:color w:val="808080"/>
    </w:rPr>
  </w:style>
  <w:style w:type="paragraph" w:customStyle="1" w:styleId="655C2E81A7CA42479A05E25A58DB85CD">
    <w:name w:val="655C2E81A7CA42479A05E25A58DB85CD"/>
    <w:rsid w:val="00335046"/>
  </w:style>
  <w:style w:type="paragraph" w:customStyle="1" w:styleId="FD4D7BD30F2C492B9320DA9F569AD220">
    <w:name w:val="FD4D7BD30F2C492B9320DA9F569AD220"/>
    <w:rsid w:val="00335046"/>
  </w:style>
  <w:style w:type="paragraph" w:customStyle="1" w:styleId="9D0458F7AC574B3990A1BFB26A9713C7">
    <w:name w:val="9D0458F7AC574B3990A1BFB26A9713C7"/>
    <w:rsid w:val="00335046"/>
  </w:style>
  <w:style w:type="paragraph" w:customStyle="1" w:styleId="AE9F581D111C4C558DB81C7FD48CA9F0">
    <w:name w:val="AE9F581D111C4C558DB81C7FD48CA9F0"/>
    <w:rsid w:val="00335046"/>
  </w:style>
  <w:style w:type="paragraph" w:customStyle="1" w:styleId="FE399DDB90594EDA8778BDA92EC21BEB">
    <w:name w:val="FE399DDB90594EDA8778BDA92EC21BEB"/>
    <w:rsid w:val="00335046"/>
  </w:style>
  <w:style w:type="paragraph" w:customStyle="1" w:styleId="1066B8147E5E4B97B5DBDA6A642EA07B">
    <w:name w:val="1066B8147E5E4B97B5DBDA6A642EA07B"/>
    <w:rsid w:val="00335046"/>
  </w:style>
  <w:style w:type="paragraph" w:customStyle="1" w:styleId="79E128D7AC17420C99DA28831D73DF22">
    <w:name w:val="79E128D7AC17420C99DA28831D73DF22"/>
    <w:rsid w:val="00335046"/>
  </w:style>
  <w:style w:type="paragraph" w:customStyle="1" w:styleId="8EC741587F4947D796645A778B0508A3">
    <w:name w:val="8EC741587F4947D796645A778B0508A3"/>
    <w:rsid w:val="00335046"/>
  </w:style>
  <w:style w:type="paragraph" w:customStyle="1" w:styleId="450EFB3A028344A78F897F43D624701B">
    <w:name w:val="450EFB3A028344A78F897F43D624701B"/>
    <w:rsid w:val="00335046"/>
  </w:style>
  <w:style w:type="paragraph" w:customStyle="1" w:styleId="31EBC82E6B5B426692EAFB6C2B7D93B7">
    <w:name w:val="31EBC82E6B5B426692EAFB6C2B7D93B7"/>
    <w:rsid w:val="00335046"/>
  </w:style>
  <w:style w:type="paragraph" w:customStyle="1" w:styleId="9AF677DF4A704A52B40AE82B69D5EDF6">
    <w:name w:val="9AF677DF4A704A52B40AE82B69D5EDF6"/>
    <w:rsid w:val="00335046"/>
  </w:style>
  <w:style w:type="paragraph" w:customStyle="1" w:styleId="67655C4926DC412A97724DAF823C9ADE">
    <w:name w:val="67655C4926DC412A97724DAF823C9ADE"/>
    <w:rsid w:val="00335046"/>
  </w:style>
  <w:style w:type="paragraph" w:customStyle="1" w:styleId="B8BB48CAA7FD401CAEA912A8F4A198F0">
    <w:name w:val="B8BB48CAA7FD401CAEA912A8F4A198F0"/>
    <w:rsid w:val="00335046"/>
  </w:style>
  <w:style w:type="paragraph" w:customStyle="1" w:styleId="B8BB48CAA7FD401CAEA912A8F4A198F01">
    <w:name w:val="B8BB48CAA7FD401CAEA912A8F4A198F01"/>
    <w:rsid w:val="00335046"/>
    <w:pPr>
      <w:widowControl w:val="0"/>
      <w:suppressAutoHyphens/>
      <w:autoSpaceDE w:val="0"/>
      <w:spacing w:after="0" w:line="300" w:lineRule="exact"/>
    </w:pPr>
    <w:rPr>
      <w:rFonts w:ascii="Liberation Serif" w:eastAsia="Liberation Serif" w:hAnsi="Liberation Serif" w:cs="Liberation Serif"/>
      <w:kern w:val="1"/>
      <w:sz w:val="24"/>
      <w:szCs w:val="24"/>
      <w:lang w:val="en-US" w:eastAsia="hi-IN" w:bidi="hi-IN"/>
    </w:rPr>
  </w:style>
  <w:style w:type="paragraph" w:customStyle="1" w:styleId="FE399DDB90594EDA8778BDA92EC21BEB1">
    <w:name w:val="FE399DDB90594EDA8778BDA92EC21BEB1"/>
    <w:rsid w:val="00335046"/>
    <w:pPr>
      <w:widowControl w:val="0"/>
      <w:suppressAutoHyphens/>
      <w:autoSpaceDE w:val="0"/>
      <w:spacing w:after="0" w:line="300" w:lineRule="exact"/>
    </w:pPr>
    <w:rPr>
      <w:rFonts w:ascii="Calibri" w:eastAsia="FreeSans" w:hAnsi="Calibri" w:cs="Droid Sans Fallback"/>
      <w:kern w:val="1"/>
      <w:szCs w:val="24"/>
      <w:lang w:val="en-US" w:eastAsia="hi-IN" w:bidi="hi-IN"/>
    </w:rPr>
  </w:style>
  <w:style w:type="paragraph" w:customStyle="1" w:styleId="79E128D7AC17420C99DA28831D73DF221">
    <w:name w:val="79E128D7AC17420C99DA28831D73DF221"/>
    <w:rsid w:val="00335046"/>
    <w:pPr>
      <w:widowControl w:val="0"/>
      <w:suppressAutoHyphens/>
      <w:autoSpaceDE w:val="0"/>
      <w:spacing w:after="0" w:line="300" w:lineRule="exact"/>
    </w:pPr>
    <w:rPr>
      <w:rFonts w:ascii="Calibri" w:eastAsia="FreeSans" w:hAnsi="Calibri" w:cs="Droid Sans Fallback"/>
      <w:kern w:val="1"/>
      <w:szCs w:val="24"/>
      <w:lang w:val="en-US" w:eastAsia="hi-IN" w:bidi="hi-IN"/>
    </w:rPr>
  </w:style>
  <w:style w:type="paragraph" w:customStyle="1" w:styleId="63F3AAA2721F44BDA742B40A6EEA95F7">
    <w:name w:val="63F3AAA2721F44BDA742B40A6EEA95F7"/>
    <w:rsid w:val="00335046"/>
  </w:style>
  <w:style w:type="paragraph" w:customStyle="1" w:styleId="799B3FA66D234C57891DA8D6643273CA">
    <w:name w:val="799B3FA66D234C57891DA8D6643273CA"/>
    <w:rsid w:val="00335046"/>
  </w:style>
  <w:style w:type="paragraph" w:customStyle="1" w:styleId="3ECC47CD11C846ED91F950020834F3FD">
    <w:name w:val="3ECC47CD11C846ED91F950020834F3FD"/>
    <w:rsid w:val="00335046"/>
  </w:style>
  <w:style w:type="paragraph" w:customStyle="1" w:styleId="94C5C2AA91054738BCBF61FF7D561EB4">
    <w:name w:val="94C5C2AA91054738BCBF61FF7D561EB4"/>
    <w:rsid w:val="00335046"/>
  </w:style>
  <w:style w:type="paragraph" w:customStyle="1" w:styleId="259385616AB34683978457A8B2F55DBE">
    <w:name w:val="259385616AB34683978457A8B2F55DBE"/>
    <w:rsid w:val="00335046"/>
  </w:style>
  <w:style w:type="paragraph" w:customStyle="1" w:styleId="46F588919CF045F5A33AA8EAEE1A3BA3">
    <w:name w:val="46F588919CF045F5A33AA8EAEE1A3BA3"/>
    <w:rsid w:val="00335046"/>
  </w:style>
  <w:style w:type="paragraph" w:customStyle="1" w:styleId="3660C798ACD34F2393A80CFD677710D4">
    <w:name w:val="3660C798ACD34F2393A80CFD677710D4"/>
    <w:rsid w:val="00335046"/>
  </w:style>
  <w:style w:type="paragraph" w:customStyle="1" w:styleId="97CA66FDF11B406C8369E921486E87A4">
    <w:name w:val="97CA66FDF11B406C8369E921486E87A4"/>
    <w:rsid w:val="00335046"/>
  </w:style>
  <w:style w:type="paragraph" w:customStyle="1" w:styleId="211104D20CA74D60A8532F80D67BFD48">
    <w:name w:val="211104D20CA74D60A8532F80D67BFD48"/>
    <w:rsid w:val="00335046"/>
  </w:style>
  <w:style w:type="paragraph" w:customStyle="1" w:styleId="CB10D871F355429C9D83B89844FE8433">
    <w:name w:val="CB10D871F355429C9D83B89844FE8433"/>
    <w:rsid w:val="00335046"/>
  </w:style>
  <w:style w:type="paragraph" w:customStyle="1" w:styleId="9222885287054F1EBCE1276036199F67">
    <w:name w:val="9222885287054F1EBCE1276036199F67"/>
    <w:rsid w:val="00335046"/>
  </w:style>
  <w:style w:type="paragraph" w:customStyle="1" w:styleId="179427D8D5784D358DBD35BCDC6AB8AB">
    <w:name w:val="179427D8D5784D358DBD35BCDC6AB8AB"/>
    <w:rsid w:val="00335046"/>
  </w:style>
  <w:style w:type="paragraph" w:customStyle="1" w:styleId="EAD36148EC1E4DDFA27C58744A0B39E8">
    <w:name w:val="EAD36148EC1E4DDFA27C58744A0B39E8"/>
    <w:rsid w:val="00335046"/>
  </w:style>
  <w:style w:type="paragraph" w:customStyle="1" w:styleId="040FD7B88E694E8C9931BD109AB6D814">
    <w:name w:val="040FD7B88E694E8C9931BD109AB6D814"/>
    <w:rsid w:val="00335046"/>
  </w:style>
  <w:style w:type="paragraph" w:customStyle="1" w:styleId="39008DD742C74357924F791B58B9B0D4">
    <w:name w:val="39008DD742C74357924F791B58B9B0D4"/>
    <w:rsid w:val="00335046"/>
  </w:style>
  <w:style w:type="paragraph" w:customStyle="1" w:styleId="6447DD1BA53C41F6B8FCACAD70390FB5">
    <w:name w:val="6447DD1BA53C41F6B8FCACAD70390FB5"/>
    <w:rsid w:val="00335046"/>
  </w:style>
  <w:style w:type="paragraph" w:customStyle="1" w:styleId="5C050FB42C48409DB4097ECD28B86817">
    <w:name w:val="5C050FB42C48409DB4097ECD28B86817"/>
    <w:rsid w:val="00335046"/>
  </w:style>
  <w:style w:type="paragraph" w:customStyle="1" w:styleId="2593AEE2CD514EEC83D383A8F6F2E21A">
    <w:name w:val="2593AEE2CD514EEC83D383A8F6F2E21A"/>
    <w:rsid w:val="00335046"/>
  </w:style>
  <w:style w:type="paragraph" w:customStyle="1" w:styleId="7E7387FDA6AB403D8821E9977F3F4FCC">
    <w:name w:val="7E7387FDA6AB403D8821E9977F3F4FCC"/>
    <w:rsid w:val="00335046"/>
  </w:style>
  <w:style w:type="paragraph" w:customStyle="1" w:styleId="B5B15023512C42A9AA8EE9770933457A">
    <w:name w:val="B5B15023512C42A9AA8EE9770933457A"/>
    <w:rsid w:val="00335046"/>
  </w:style>
  <w:style w:type="paragraph" w:customStyle="1" w:styleId="F59F11A946C8467DA452ABC3DE07F248">
    <w:name w:val="F59F11A946C8467DA452ABC3DE07F248"/>
    <w:rsid w:val="00335046"/>
  </w:style>
  <w:style w:type="paragraph" w:customStyle="1" w:styleId="2802F59CB1CD42F6884309697BD04960">
    <w:name w:val="2802F59CB1CD42F6884309697BD04960"/>
    <w:rsid w:val="00335046"/>
  </w:style>
  <w:style w:type="paragraph" w:customStyle="1" w:styleId="79203752EFBB4DFFB92D6E03D561371D">
    <w:name w:val="79203752EFBB4DFFB92D6E03D561371D"/>
    <w:rsid w:val="00335046"/>
  </w:style>
  <w:style w:type="paragraph" w:customStyle="1" w:styleId="EA78C780F5DD4DE78460FE372554394B">
    <w:name w:val="EA78C780F5DD4DE78460FE372554394B"/>
    <w:rsid w:val="00335046"/>
  </w:style>
  <w:style w:type="paragraph" w:customStyle="1" w:styleId="2D864B1203B44370A1423D824617A05D">
    <w:name w:val="2D864B1203B44370A1423D824617A05D"/>
    <w:rsid w:val="00335046"/>
  </w:style>
  <w:style w:type="paragraph" w:customStyle="1" w:styleId="B8E57D6292434D48B84E9A4A9CE1852B">
    <w:name w:val="B8E57D6292434D48B84E9A4A9CE1852B"/>
    <w:rsid w:val="00335046"/>
  </w:style>
  <w:style w:type="paragraph" w:customStyle="1" w:styleId="E50564AE04224BE68DF3E70D4B70448B">
    <w:name w:val="E50564AE04224BE68DF3E70D4B70448B"/>
    <w:rsid w:val="00335046"/>
  </w:style>
  <w:style w:type="paragraph" w:customStyle="1" w:styleId="C8CCF7E1BD78403EA433C12F05097B91">
    <w:name w:val="C8CCF7E1BD78403EA433C12F05097B91"/>
    <w:rsid w:val="00335046"/>
  </w:style>
  <w:style w:type="paragraph" w:customStyle="1" w:styleId="F63B966E81674C5CB36BD227F9C21BCD">
    <w:name w:val="F63B966E81674C5CB36BD227F9C21BCD"/>
    <w:rsid w:val="00335046"/>
  </w:style>
  <w:style w:type="paragraph" w:customStyle="1" w:styleId="E3597AD7DC9D469A9432BB08A3815238">
    <w:name w:val="E3597AD7DC9D469A9432BB08A3815238"/>
    <w:rsid w:val="00335046"/>
  </w:style>
  <w:style w:type="paragraph" w:customStyle="1" w:styleId="89F387316D8A43D9BEBDA98C7A8C809C">
    <w:name w:val="89F387316D8A43D9BEBDA98C7A8C809C"/>
    <w:rsid w:val="00335046"/>
  </w:style>
  <w:style w:type="paragraph" w:customStyle="1" w:styleId="1E04DA9C623C417CAA8C1DE724C0E2A8">
    <w:name w:val="1E04DA9C623C417CAA8C1DE724C0E2A8"/>
    <w:rsid w:val="00335046"/>
  </w:style>
  <w:style w:type="paragraph" w:customStyle="1" w:styleId="4B1C247A242D479DA40811EECDBB87DE">
    <w:name w:val="4B1C247A242D479DA40811EECDBB87DE"/>
    <w:rsid w:val="00335046"/>
  </w:style>
  <w:style w:type="paragraph" w:customStyle="1" w:styleId="333FE37AE2E741788804C38AB9F736AD">
    <w:name w:val="333FE37AE2E741788804C38AB9F736AD"/>
    <w:rsid w:val="00335046"/>
  </w:style>
  <w:style w:type="paragraph" w:customStyle="1" w:styleId="C4E0A8F1C2714557AB5CC319BEC35E76">
    <w:name w:val="C4E0A8F1C2714557AB5CC319BEC35E76"/>
    <w:rsid w:val="00335046"/>
  </w:style>
  <w:style w:type="paragraph" w:customStyle="1" w:styleId="5611818DD9E84EB08567F593E45FEB71">
    <w:name w:val="5611818DD9E84EB08567F593E45FEB71"/>
    <w:rsid w:val="00335046"/>
  </w:style>
  <w:style w:type="paragraph" w:customStyle="1" w:styleId="E8948EC461314B72B5D20E5336CC98C4">
    <w:name w:val="E8948EC461314B72B5D20E5336CC98C4"/>
    <w:rsid w:val="00335046"/>
  </w:style>
  <w:style w:type="paragraph" w:customStyle="1" w:styleId="FC24AEC8E461463FA2C24979A5D0658C">
    <w:name w:val="FC24AEC8E461463FA2C24979A5D0658C"/>
    <w:rsid w:val="00335046"/>
  </w:style>
  <w:style w:type="paragraph" w:customStyle="1" w:styleId="0AF2590DD01D40D4B2F82942A09E0589">
    <w:name w:val="0AF2590DD01D40D4B2F82942A09E0589"/>
    <w:rsid w:val="00335046"/>
  </w:style>
  <w:style w:type="paragraph" w:customStyle="1" w:styleId="0E3D91E447D94FEEBC2E6C668009D286">
    <w:name w:val="0E3D91E447D94FEEBC2E6C668009D286"/>
    <w:rsid w:val="00335046"/>
  </w:style>
  <w:style w:type="paragraph" w:customStyle="1" w:styleId="94E78FBF64704446867B1609D2508FC3">
    <w:name w:val="94E78FBF64704446867B1609D2508FC3"/>
    <w:rsid w:val="00335046"/>
  </w:style>
  <w:style w:type="paragraph" w:customStyle="1" w:styleId="C7596B3021454F64863A914EEED587AE">
    <w:name w:val="C7596B3021454F64863A914EEED587AE"/>
    <w:rsid w:val="00335046"/>
  </w:style>
  <w:style w:type="paragraph" w:customStyle="1" w:styleId="9DD9684EA1624036ABCF05B77D70908F">
    <w:name w:val="9DD9684EA1624036ABCF05B77D70908F"/>
    <w:rsid w:val="00335046"/>
  </w:style>
  <w:style w:type="paragraph" w:customStyle="1" w:styleId="06E5A3F40472474EB90912757F4D65D7">
    <w:name w:val="06E5A3F40472474EB90912757F4D65D7"/>
    <w:rsid w:val="00335046"/>
  </w:style>
  <w:style w:type="paragraph" w:customStyle="1" w:styleId="11CFAC8A5D5D4295968BDFDAFBC62BE4">
    <w:name w:val="11CFAC8A5D5D4295968BDFDAFBC62BE4"/>
    <w:rsid w:val="00335046"/>
  </w:style>
  <w:style w:type="paragraph" w:customStyle="1" w:styleId="E36F65C6C3EA4BA9A682DF8DE1737D30">
    <w:name w:val="E36F65C6C3EA4BA9A682DF8DE1737D30"/>
    <w:rsid w:val="00335046"/>
  </w:style>
  <w:style w:type="paragraph" w:customStyle="1" w:styleId="16D98DC4880D4D33B31FFBF6CC375AB9">
    <w:name w:val="16D98DC4880D4D33B31FFBF6CC375AB9"/>
    <w:rsid w:val="00335046"/>
  </w:style>
  <w:style w:type="paragraph" w:customStyle="1" w:styleId="BBC374BF8B034C389AFA3728242D4292">
    <w:name w:val="BBC374BF8B034C389AFA3728242D4292"/>
    <w:rsid w:val="00335046"/>
  </w:style>
  <w:style w:type="paragraph" w:customStyle="1" w:styleId="970C80B075004ED69808DF95442C8E0E">
    <w:name w:val="970C80B075004ED69808DF95442C8E0E"/>
    <w:rsid w:val="00335046"/>
  </w:style>
  <w:style w:type="paragraph" w:customStyle="1" w:styleId="C59CAE913C5B4D05AB726F8829DE9114">
    <w:name w:val="C59CAE913C5B4D05AB726F8829DE9114"/>
    <w:rsid w:val="00335046"/>
  </w:style>
  <w:style w:type="paragraph" w:customStyle="1" w:styleId="B02948E8AFB04290BD8673CB6E6D3A0B">
    <w:name w:val="B02948E8AFB04290BD8673CB6E6D3A0B"/>
    <w:rsid w:val="00335046"/>
  </w:style>
  <w:style w:type="paragraph" w:customStyle="1" w:styleId="3C00C50FFB444CCCB6FEECE94B7D36D2">
    <w:name w:val="3C00C50FFB444CCCB6FEECE94B7D36D2"/>
    <w:rsid w:val="00335046"/>
  </w:style>
  <w:style w:type="paragraph" w:customStyle="1" w:styleId="DAB8F9EE7BAA4902A91E639BEA32E26A">
    <w:name w:val="DAB8F9EE7BAA4902A91E639BEA32E26A"/>
    <w:rsid w:val="00335046"/>
  </w:style>
  <w:style w:type="paragraph" w:customStyle="1" w:styleId="8EF104004C8A42D8BF453B9BDD46FECD">
    <w:name w:val="8EF104004C8A42D8BF453B9BDD46FECD"/>
    <w:rsid w:val="00335046"/>
  </w:style>
  <w:style w:type="paragraph" w:customStyle="1" w:styleId="3FA14063249749D18456567571076E6A">
    <w:name w:val="3FA14063249749D18456567571076E6A"/>
    <w:rsid w:val="00335046"/>
  </w:style>
  <w:style w:type="paragraph" w:customStyle="1" w:styleId="935B08E70D6E43E4A27C1CB31F825C4A">
    <w:name w:val="935B08E70D6E43E4A27C1CB31F825C4A"/>
    <w:rsid w:val="00335046"/>
  </w:style>
  <w:style w:type="paragraph" w:customStyle="1" w:styleId="F88867B7F5AF4FBB856F7E68BCEFDC8E">
    <w:name w:val="F88867B7F5AF4FBB856F7E68BCEFDC8E"/>
    <w:rsid w:val="00335046"/>
  </w:style>
  <w:style w:type="paragraph" w:customStyle="1" w:styleId="6A9667B02D334515921A0F15D4D1CE89">
    <w:name w:val="6A9667B02D334515921A0F15D4D1CE89"/>
    <w:rsid w:val="00335046"/>
  </w:style>
  <w:style w:type="paragraph" w:customStyle="1" w:styleId="0CC6D73E84844D02BCF678A0FCE1E105">
    <w:name w:val="0CC6D73E84844D02BCF678A0FCE1E105"/>
    <w:rsid w:val="00335046"/>
  </w:style>
  <w:style w:type="paragraph" w:customStyle="1" w:styleId="B262ADB83BD24F31A97806C8B7BCFA0A">
    <w:name w:val="B262ADB83BD24F31A97806C8B7BCFA0A"/>
    <w:rsid w:val="00335046"/>
  </w:style>
  <w:style w:type="paragraph" w:customStyle="1" w:styleId="A65901341304448FBE8689A0C06E65BA">
    <w:name w:val="A65901341304448FBE8689A0C06E65BA"/>
    <w:rsid w:val="00335046"/>
  </w:style>
  <w:style w:type="paragraph" w:customStyle="1" w:styleId="822466E33F9949C9B0D6DA9C3BFEC5FA">
    <w:name w:val="822466E33F9949C9B0D6DA9C3BFEC5FA"/>
    <w:rsid w:val="00335046"/>
  </w:style>
  <w:style w:type="paragraph" w:customStyle="1" w:styleId="24E847D4AC1E450E945271C6808E97AD">
    <w:name w:val="24E847D4AC1E450E945271C6808E97AD"/>
    <w:rsid w:val="00335046"/>
  </w:style>
  <w:style w:type="paragraph" w:customStyle="1" w:styleId="A3EB60E8DAE44DF0A22AD9263EF8673E">
    <w:name w:val="A3EB60E8DAE44DF0A22AD9263EF8673E"/>
    <w:rsid w:val="00335046"/>
  </w:style>
  <w:style w:type="paragraph" w:customStyle="1" w:styleId="5CA249C3CAEF461081EF9B01C80A6853">
    <w:name w:val="5CA249C3CAEF461081EF9B01C80A6853"/>
    <w:rsid w:val="004E7DE5"/>
    <w:pPr>
      <w:spacing w:after="160" w:line="259" w:lineRule="auto"/>
    </w:pPr>
  </w:style>
  <w:style w:type="paragraph" w:customStyle="1" w:styleId="A0F29F8D45494904941B897009FC8914">
    <w:name w:val="A0F29F8D45494904941B897009FC8914"/>
    <w:rsid w:val="004E7DE5"/>
    <w:pPr>
      <w:spacing w:after="160" w:line="259" w:lineRule="auto"/>
    </w:pPr>
  </w:style>
  <w:style w:type="paragraph" w:customStyle="1" w:styleId="4B30C03797A74905BD412B44EF4EABE6">
    <w:name w:val="4B30C03797A74905BD412B44EF4EABE6"/>
    <w:rsid w:val="004E7DE5"/>
    <w:pPr>
      <w:spacing w:after="160" w:line="259" w:lineRule="auto"/>
    </w:pPr>
  </w:style>
  <w:style w:type="paragraph" w:customStyle="1" w:styleId="83260BE627AE41EBBF856BC69E15E9F9">
    <w:name w:val="83260BE627AE41EBBF856BC69E15E9F9"/>
    <w:rsid w:val="004E7DE5"/>
    <w:pPr>
      <w:spacing w:after="160" w:line="259" w:lineRule="auto"/>
    </w:pPr>
  </w:style>
  <w:style w:type="paragraph" w:customStyle="1" w:styleId="2B3F68AFA2D84E32A734EA53CD1132B4">
    <w:name w:val="2B3F68AFA2D84E32A734EA53CD1132B4"/>
    <w:rsid w:val="004E7DE5"/>
    <w:pPr>
      <w:spacing w:after="160" w:line="259" w:lineRule="auto"/>
    </w:pPr>
  </w:style>
  <w:style w:type="paragraph" w:customStyle="1" w:styleId="7A0ACF734E87427182C63274D9A6A344">
    <w:name w:val="7A0ACF734E87427182C63274D9A6A344"/>
    <w:rsid w:val="004E7DE5"/>
    <w:pPr>
      <w:spacing w:after="160" w:line="259" w:lineRule="auto"/>
    </w:pPr>
  </w:style>
  <w:style w:type="paragraph" w:customStyle="1" w:styleId="8B83D19257714E9394AFE62E0807C53C">
    <w:name w:val="8B83D19257714E9394AFE62E0807C53C"/>
    <w:rsid w:val="004E7DE5"/>
    <w:pPr>
      <w:spacing w:after="160" w:line="259" w:lineRule="auto"/>
    </w:pPr>
  </w:style>
  <w:style w:type="paragraph" w:customStyle="1" w:styleId="9493623A18514D1284FA46ED78D392B5">
    <w:name w:val="9493623A18514D1284FA46ED78D392B5"/>
    <w:rsid w:val="004E7DE5"/>
    <w:pPr>
      <w:spacing w:after="160" w:line="259" w:lineRule="auto"/>
    </w:pPr>
  </w:style>
  <w:style w:type="paragraph" w:customStyle="1" w:styleId="03841E249B2F44789731BBC2FAEC41C8">
    <w:name w:val="03841E249B2F44789731BBC2FAEC41C8"/>
    <w:rsid w:val="004E7DE5"/>
    <w:pPr>
      <w:spacing w:after="160" w:line="259" w:lineRule="auto"/>
    </w:pPr>
  </w:style>
  <w:style w:type="paragraph" w:customStyle="1" w:styleId="EC405630A69D41DCBC68F89B6CEDAD6F">
    <w:name w:val="EC405630A69D41DCBC68F89B6CEDAD6F"/>
    <w:rsid w:val="004E7DE5"/>
    <w:pPr>
      <w:spacing w:after="160" w:line="259" w:lineRule="auto"/>
    </w:pPr>
  </w:style>
  <w:style w:type="paragraph" w:customStyle="1" w:styleId="F5DED6A2037E49339A5A3ABEF6F6BA9B">
    <w:name w:val="F5DED6A2037E49339A5A3ABEF6F6BA9B"/>
    <w:rsid w:val="004E7DE5"/>
    <w:pPr>
      <w:spacing w:after="160" w:line="259" w:lineRule="auto"/>
    </w:pPr>
  </w:style>
  <w:style w:type="paragraph" w:customStyle="1" w:styleId="651CD16E5652434D802DAF5D37DCACC9">
    <w:name w:val="651CD16E5652434D802DAF5D37DCACC9"/>
    <w:rsid w:val="004E7DE5"/>
    <w:pPr>
      <w:spacing w:after="160" w:line="259" w:lineRule="auto"/>
    </w:pPr>
  </w:style>
  <w:style w:type="paragraph" w:customStyle="1" w:styleId="BBF521CE9E43422D8EDBC2A4F29EC24C">
    <w:name w:val="BBF521CE9E43422D8EDBC2A4F29EC24C"/>
    <w:rsid w:val="004E7DE5"/>
    <w:pPr>
      <w:spacing w:after="160" w:line="259" w:lineRule="auto"/>
    </w:pPr>
  </w:style>
  <w:style w:type="paragraph" w:customStyle="1" w:styleId="16051891FABB468F958AA195B5CF4245">
    <w:name w:val="16051891FABB468F958AA195B5CF4245"/>
    <w:rsid w:val="004E7DE5"/>
    <w:pPr>
      <w:spacing w:after="160" w:line="259" w:lineRule="auto"/>
    </w:pPr>
  </w:style>
  <w:style w:type="paragraph" w:customStyle="1" w:styleId="54072753DA854C478F48F5D0845A304F">
    <w:name w:val="54072753DA854C478F48F5D0845A304F"/>
    <w:rsid w:val="004E7DE5"/>
    <w:pPr>
      <w:spacing w:after="160" w:line="259" w:lineRule="auto"/>
    </w:pPr>
  </w:style>
  <w:style w:type="paragraph" w:customStyle="1" w:styleId="D23DB1F3C26546DCA10F692C0BCDFD2E">
    <w:name w:val="D23DB1F3C26546DCA10F692C0BCDFD2E"/>
    <w:rsid w:val="004E7DE5"/>
    <w:pPr>
      <w:spacing w:after="160" w:line="259" w:lineRule="auto"/>
    </w:pPr>
  </w:style>
  <w:style w:type="paragraph" w:customStyle="1" w:styleId="69B094B832D54403AF635CCEC09A9BEC">
    <w:name w:val="69B094B832D54403AF635CCEC09A9BEC"/>
    <w:rsid w:val="004E7DE5"/>
    <w:pPr>
      <w:spacing w:after="160" w:line="259" w:lineRule="auto"/>
    </w:pPr>
  </w:style>
  <w:style w:type="paragraph" w:customStyle="1" w:styleId="93ABEDF3C7F345F3A800F4FAC7E9F4B2">
    <w:name w:val="93ABEDF3C7F345F3A800F4FAC7E9F4B2"/>
    <w:rsid w:val="004E7DE5"/>
    <w:pPr>
      <w:spacing w:after="160" w:line="259" w:lineRule="auto"/>
    </w:pPr>
  </w:style>
  <w:style w:type="paragraph" w:customStyle="1" w:styleId="FF8742626329492980BB15A945CB6BAF">
    <w:name w:val="FF8742626329492980BB15A945CB6BAF"/>
    <w:rsid w:val="004E7DE5"/>
    <w:pPr>
      <w:spacing w:after="160" w:line="259" w:lineRule="auto"/>
    </w:pPr>
  </w:style>
  <w:style w:type="paragraph" w:customStyle="1" w:styleId="9F367BDFB6F241DA97D61F89332AD45E">
    <w:name w:val="9F367BDFB6F241DA97D61F89332AD45E"/>
    <w:rsid w:val="004E7DE5"/>
    <w:pPr>
      <w:spacing w:after="160" w:line="259" w:lineRule="auto"/>
    </w:pPr>
  </w:style>
  <w:style w:type="paragraph" w:customStyle="1" w:styleId="3045F94FD3644743B174762C8124AAE2">
    <w:name w:val="3045F94FD3644743B174762C8124AAE2"/>
    <w:rsid w:val="004E7DE5"/>
    <w:pPr>
      <w:spacing w:after="160" w:line="259" w:lineRule="auto"/>
    </w:pPr>
  </w:style>
  <w:style w:type="paragraph" w:customStyle="1" w:styleId="2C01702D65F243369CAB6F7C90CDABB9">
    <w:name w:val="2C01702D65F243369CAB6F7C90CDABB9"/>
    <w:rsid w:val="004E7DE5"/>
    <w:pPr>
      <w:spacing w:after="160" w:line="259" w:lineRule="auto"/>
    </w:pPr>
  </w:style>
  <w:style w:type="paragraph" w:customStyle="1" w:styleId="81AF82FE43314D2797CC06C1014F47F5">
    <w:name w:val="81AF82FE43314D2797CC06C1014F47F5"/>
    <w:rsid w:val="004E7DE5"/>
    <w:pPr>
      <w:spacing w:after="160" w:line="259" w:lineRule="auto"/>
    </w:pPr>
  </w:style>
  <w:style w:type="paragraph" w:customStyle="1" w:styleId="FB76C110AFE94A14836D31EEE6FFFB3F">
    <w:name w:val="FB76C110AFE94A14836D31EEE6FFFB3F"/>
    <w:rsid w:val="004E7DE5"/>
    <w:pPr>
      <w:spacing w:after="160" w:line="259" w:lineRule="auto"/>
    </w:pPr>
  </w:style>
  <w:style w:type="paragraph" w:customStyle="1" w:styleId="469F6591EE3B4F1E88F640472B7C2C25">
    <w:name w:val="469F6591EE3B4F1E88F640472B7C2C25"/>
    <w:rsid w:val="004E7DE5"/>
    <w:pPr>
      <w:spacing w:after="160" w:line="259" w:lineRule="auto"/>
    </w:pPr>
  </w:style>
  <w:style w:type="paragraph" w:customStyle="1" w:styleId="111EDC6A269B4F2E8B443F9693960B8B">
    <w:name w:val="111EDC6A269B4F2E8B443F9693960B8B"/>
    <w:rsid w:val="004E7DE5"/>
    <w:pPr>
      <w:spacing w:after="160" w:line="259" w:lineRule="auto"/>
    </w:pPr>
  </w:style>
  <w:style w:type="paragraph" w:customStyle="1" w:styleId="A08F61C6CFDB4911863A5E334219B24A">
    <w:name w:val="A08F61C6CFDB4911863A5E334219B24A"/>
    <w:rsid w:val="004E7DE5"/>
    <w:pPr>
      <w:spacing w:after="160" w:line="259" w:lineRule="auto"/>
    </w:pPr>
  </w:style>
  <w:style w:type="paragraph" w:customStyle="1" w:styleId="6EE78A3E3002493185947AE6E74E6505">
    <w:name w:val="6EE78A3E3002493185947AE6E74E6505"/>
    <w:rsid w:val="004E7DE5"/>
    <w:pPr>
      <w:spacing w:after="160" w:line="259" w:lineRule="auto"/>
    </w:pPr>
  </w:style>
  <w:style w:type="paragraph" w:customStyle="1" w:styleId="E0474B413AB5450286E6B3CB40C614F7">
    <w:name w:val="E0474B413AB5450286E6B3CB40C614F7"/>
    <w:rsid w:val="004E7DE5"/>
    <w:pPr>
      <w:spacing w:after="160" w:line="259" w:lineRule="auto"/>
    </w:pPr>
  </w:style>
  <w:style w:type="paragraph" w:customStyle="1" w:styleId="ECD8DEBA293142EA8EACE97E5E720D3F">
    <w:name w:val="ECD8DEBA293142EA8EACE97E5E720D3F"/>
    <w:rsid w:val="004E7DE5"/>
    <w:pPr>
      <w:spacing w:after="160" w:line="259" w:lineRule="auto"/>
    </w:pPr>
  </w:style>
  <w:style w:type="paragraph" w:customStyle="1" w:styleId="6C3CB081FB364DD29C20197240A189C2">
    <w:name w:val="6C3CB081FB364DD29C20197240A189C2"/>
    <w:rsid w:val="004E7DE5"/>
    <w:pPr>
      <w:spacing w:after="160" w:line="259" w:lineRule="auto"/>
    </w:pPr>
  </w:style>
  <w:style w:type="paragraph" w:customStyle="1" w:styleId="6FF1B45459404103A88F2334A2A9EDC8">
    <w:name w:val="6FF1B45459404103A88F2334A2A9EDC8"/>
    <w:rsid w:val="004E7DE5"/>
    <w:pPr>
      <w:spacing w:after="160" w:line="259" w:lineRule="auto"/>
    </w:pPr>
  </w:style>
  <w:style w:type="paragraph" w:customStyle="1" w:styleId="EE0DC9AF89F64D618F90D958EE0BD636">
    <w:name w:val="EE0DC9AF89F64D618F90D958EE0BD636"/>
    <w:rsid w:val="004E7DE5"/>
    <w:pPr>
      <w:spacing w:after="160" w:line="259" w:lineRule="auto"/>
    </w:pPr>
  </w:style>
  <w:style w:type="paragraph" w:customStyle="1" w:styleId="A87CFD7EB80D4277A4347FEB276FED16">
    <w:name w:val="A87CFD7EB80D4277A4347FEB276FED16"/>
    <w:rsid w:val="004E7DE5"/>
    <w:pPr>
      <w:spacing w:after="160" w:line="259" w:lineRule="auto"/>
    </w:pPr>
  </w:style>
  <w:style w:type="paragraph" w:customStyle="1" w:styleId="910DAFE9B5AF4A8490849D841F24EAE0">
    <w:name w:val="910DAFE9B5AF4A8490849D841F24EAE0"/>
    <w:rsid w:val="004E7DE5"/>
    <w:pPr>
      <w:spacing w:after="160" w:line="259" w:lineRule="auto"/>
    </w:pPr>
  </w:style>
  <w:style w:type="paragraph" w:customStyle="1" w:styleId="4FF4A1CB4DDE4BCE9D0AB67801E57E45">
    <w:name w:val="4FF4A1CB4DDE4BCE9D0AB67801E57E45"/>
    <w:rsid w:val="00FB07F8"/>
    <w:pPr>
      <w:spacing w:after="160" w:line="259" w:lineRule="auto"/>
    </w:pPr>
  </w:style>
  <w:style w:type="paragraph" w:customStyle="1" w:styleId="362EF9F4B74643E887A928C411AD1ED9">
    <w:name w:val="362EF9F4B74643E887A928C411AD1ED9"/>
    <w:rsid w:val="00FB07F8"/>
    <w:pPr>
      <w:spacing w:after="160" w:line="259" w:lineRule="auto"/>
    </w:pPr>
  </w:style>
  <w:style w:type="paragraph" w:customStyle="1" w:styleId="FE4C3F5F4EA44C419F202B661C27578D">
    <w:name w:val="FE4C3F5F4EA44C419F202B661C27578D"/>
    <w:rsid w:val="00FB07F8"/>
    <w:pPr>
      <w:spacing w:after="160" w:line="259" w:lineRule="auto"/>
    </w:pPr>
  </w:style>
  <w:style w:type="paragraph" w:customStyle="1" w:styleId="9705A77EB7614A5E9A32653EA19059F9">
    <w:name w:val="9705A77EB7614A5E9A32653EA19059F9"/>
    <w:rsid w:val="00FB07F8"/>
    <w:pPr>
      <w:spacing w:after="160" w:line="259" w:lineRule="auto"/>
    </w:pPr>
  </w:style>
  <w:style w:type="paragraph" w:customStyle="1" w:styleId="0DEF3C308F0446AB89368911589A97C5">
    <w:name w:val="0DEF3C308F0446AB89368911589A97C5"/>
    <w:rsid w:val="00FB07F8"/>
    <w:pPr>
      <w:spacing w:after="160" w:line="259" w:lineRule="auto"/>
    </w:pPr>
  </w:style>
  <w:style w:type="paragraph" w:customStyle="1" w:styleId="F2DAEFE7EA294DB3B7EC09210ACB70D2">
    <w:name w:val="F2DAEFE7EA294DB3B7EC09210ACB70D2"/>
    <w:rsid w:val="00FB07F8"/>
    <w:pPr>
      <w:spacing w:after="160" w:line="259" w:lineRule="auto"/>
    </w:pPr>
  </w:style>
  <w:style w:type="paragraph" w:customStyle="1" w:styleId="69DDA78C4023460B8AFE04F19D1A1367">
    <w:name w:val="69DDA78C4023460B8AFE04F19D1A1367"/>
    <w:rsid w:val="00FB07F8"/>
    <w:pPr>
      <w:spacing w:after="160" w:line="259" w:lineRule="auto"/>
    </w:pPr>
  </w:style>
  <w:style w:type="paragraph" w:customStyle="1" w:styleId="4B5C437A12FA45138C55660CF2B8F9A1">
    <w:name w:val="4B5C437A12FA45138C55660CF2B8F9A1"/>
    <w:rsid w:val="00FB07F8"/>
    <w:pPr>
      <w:spacing w:after="160" w:line="259" w:lineRule="auto"/>
    </w:pPr>
  </w:style>
  <w:style w:type="paragraph" w:customStyle="1" w:styleId="91712F284D8941908F5668239B9FFC28">
    <w:name w:val="91712F284D8941908F5668239B9FFC28"/>
    <w:rsid w:val="00FB07F8"/>
    <w:pPr>
      <w:spacing w:after="160" w:line="259" w:lineRule="auto"/>
    </w:pPr>
  </w:style>
  <w:style w:type="paragraph" w:customStyle="1" w:styleId="028E803C3B4B4EC881069132F2ED933F">
    <w:name w:val="028E803C3B4B4EC881069132F2ED933F"/>
    <w:rsid w:val="00FB07F8"/>
    <w:pPr>
      <w:spacing w:after="160" w:line="259" w:lineRule="auto"/>
    </w:pPr>
  </w:style>
  <w:style w:type="paragraph" w:customStyle="1" w:styleId="F3150DF5D14640DE9400E0F5E67DBFDD">
    <w:name w:val="F3150DF5D14640DE9400E0F5E67DBFDD"/>
    <w:rsid w:val="00FB07F8"/>
    <w:pPr>
      <w:spacing w:after="160" w:line="259" w:lineRule="auto"/>
    </w:pPr>
  </w:style>
  <w:style w:type="paragraph" w:customStyle="1" w:styleId="A9EAE5331C98486FA8E6DE48ED9257AB">
    <w:name w:val="A9EAE5331C98486FA8E6DE48ED9257AB"/>
    <w:rsid w:val="00FB07F8"/>
    <w:pPr>
      <w:spacing w:after="160" w:line="259" w:lineRule="auto"/>
    </w:pPr>
  </w:style>
  <w:style w:type="paragraph" w:customStyle="1" w:styleId="BB44393AA4A6499F9BA8BF02186098F0">
    <w:name w:val="BB44393AA4A6499F9BA8BF02186098F0"/>
    <w:rsid w:val="00FB07F8"/>
    <w:pPr>
      <w:spacing w:after="160" w:line="259" w:lineRule="auto"/>
    </w:pPr>
  </w:style>
  <w:style w:type="paragraph" w:customStyle="1" w:styleId="D679C6CF61FD425C87FFD73ABD623DEF">
    <w:name w:val="D679C6CF61FD425C87FFD73ABD623DEF"/>
    <w:rsid w:val="00FB07F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4</Pages>
  <Words>1020</Words>
  <Characters>5613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Universiteit Antwerpen</Company>
  <LinksUpToDate>false</LinksUpToDate>
  <CharactersWithSpaces>6620</CharactersWithSpaces>
  <SharedDoc>false</SharedDoc>
  <HLinks>
    <vt:vector size="48" baseType="variant">
      <vt:variant>
        <vt:i4>4784131</vt:i4>
      </vt:variant>
      <vt:variant>
        <vt:i4>21</vt:i4>
      </vt:variant>
      <vt:variant>
        <vt:i4>0</vt:i4>
      </vt:variant>
      <vt:variant>
        <vt:i4>5</vt:i4>
      </vt:variant>
      <vt:variant>
        <vt:lpwstr>https://www.uantwerpen.be/en/faculties/facultyofscience/departments/biology/</vt:lpwstr>
      </vt:variant>
      <vt:variant>
        <vt:lpwstr/>
      </vt:variant>
      <vt:variant>
        <vt:i4>5832792</vt:i4>
      </vt:variant>
      <vt:variant>
        <vt:i4>18</vt:i4>
      </vt:variant>
      <vt:variant>
        <vt:i4>0</vt:i4>
      </vt:variant>
      <vt:variant>
        <vt:i4>5</vt:i4>
      </vt:variant>
      <vt:variant>
        <vt:lpwstr>https://www.uantwerpen.be/en/education/education-and-training/e-master-of-biology-b/study-programme/</vt:lpwstr>
      </vt:variant>
      <vt:variant>
        <vt:lpwstr/>
      </vt:variant>
      <vt:variant>
        <vt:i4>4784131</vt:i4>
      </vt:variant>
      <vt:variant>
        <vt:i4>15</vt:i4>
      </vt:variant>
      <vt:variant>
        <vt:i4>0</vt:i4>
      </vt:variant>
      <vt:variant>
        <vt:i4>5</vt:i4>
      </vt:variant>
      <vt:variant>
        <vt:lpwstr>https://www.uantwerpen.be/en/faculties/facultyofscience/departments/biology/</vt:lpwstr>
      </vt:variant>
      <vt:variant>
        <vt:lpwstr/>
      </vt:variant>
      <vt:variant>
        <vt:i4>8192032</vt:i4>
      </vt:variant>
      <vt:variant>
        <vt:i4>12</vt:i4>
      </vt:variant>
      <vt:variant>
        <vt:i4>0</vt:i4>
      </vt:variant>
      <vt:variant>
        <vt:i4>5</vt:i4>
      </vt:variant>
      <vt:variant>
        <vt:lpwstr>https://www.uantwerpen.be/en/education/education-and-training/e-master-of-biology-b</vt:lpwstr>
      </vt:variant>
      <vt:variant>
        <vt:lpwstr/>
      </vt:variant>
      <vt:variant>
        <vt:i4>4587586</vt:i4>
      </vt:variant>
      <vt:variant>
        <vt:i4>9</vt:i4>
      </vt:variant>
      <vt:variant>
        <vt:i4>0</vt:i4>
      </vt:variant>
      <vt:variant>
        <vt:i4>5</vt:i4>
      </vt:variant>
      <vt:variant>
        <vt:lpwstr>https://www.uantwerpen.be/en/education/from-choosing-a-programme-to-graduat/information-for/international-students/degree-students/education-offer/language-requirement/</vt:lpwstr>
      </vt:variant>
      <vt:variant>
        <vt:lpwstr/>
      </vt:variant>
      <vt:variant>
        <vt:i4>5570589</vt:i4>
      </vt:variant>
      <vt:variant>
        <vt:i4>6</vt:i4>
      </vt:variant>
      <vt:variant>
        <vt:i4>0</vt:i4>
      </vt:variant>
      <vt:variant>
        <vt:i4>5</vt:i4>
      </vt:variant>
      <vt:variant>
        <vt:lpwstr>http://www.ielts.org/</vt:lpwstr>
      </vt:variant>
      <vt:variant>
        <vt:lpwstr/>
      </vt:variant>
      <vt:variant>
        <vt:i4>6160389</vt:i4>
      </vt:variant>
      <vt:variant>
        <vt:i4>3</vt:i4>
      </vt:variant>
      <vt:variant>
        <vt:i4>0</vt:i4>
      </vt:variant>
      <vt:variant>
        <vt:i4>5</vt:i4>
      </vt:variant>
      <vt:variant>
        <vt:lpwstr>http://www.toefl.org/</vt:lpwstr>
      </vt:variant>
      <vt:variant>
        <vt:lpwstr/>
      </vt:variant>
      <vt:variant>
        <vt:i4>1769576</vt:i4>
      </vt:variant>
      <vt:variant>
        <vt:i4>0</vt:i4>
      </vt:variant>
      <vt:variant>
        <vt:i4>0</vt:i4>
      </vt:variant>
      <vt:variant>
        <vt:i4>5</vt:i4>
      </vt:variant>
      <vt:variant>
        <vt:lpwstr>mailto:master-bcr@uantwerpen.be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Verberckmoes</dc:creator>
  <cp:lastModifiedBy>Géraldine Godts</cp:lastModifiedBy>
  <cp:revision>8</cp:revision>
  <cp:lastPrinted>2014-05-06T13:15:00Z</cp:lastPrinted>
  <dcterms:created xsi:type="dcterms:W3CDTF">2023-04-19T10:20:00Z</dcterms:created>
  <dcterms:modified xsi:type="dcterms:W3CDTF">2023-05-03T08:33:00Z</dcterms:modified>
</cp:coreProperties>
</file>